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28B" w:rsidRPr="002920BC" w:rsidRDefault="000A528B" w:rsidP="00B05E12">
      <w:pPr>
        <w:spacing w:after="0" w:line="240" w:lineRule="auto"/>
        <w:contextualSpacing/>
        <w:jc w:val="center"/>
        <w:rPr>
          <w:rFonts w:ascii="Times New Roman" w:hAnsi="Times New Roman" w:cs="Times New Roman"/>
          <w:b/>
          <w:color w:val="FF0000"/>
          <w:sz w:val="32"/>
          <w:szCs w:val="28"/>
        </w:rPr>
      </w:pPr>
      <w:r w:rsidRPr="002920BC">
        <w:rPr>
          <w:rFonts w:ascii="Times New Roman" w:hAnsi="Times New Roman" w:cs="Times New Roman"/>
          <w:b/>
          <w:color w:val="FF0000"/>
          <w:sz w:val="32"/>
          <w:szCs w:val="28"/>
        </w:rPr>
        <w:t xml:space="preserve">Викторина по правилам дорожного движения </w:t>
      </w:r>
      <w:r w:rsidR="002920BC">
        <w:rPr>
          <w:rFonts w:ascii="Times New Roman" w:hAnsi="Times New Roman" w:cs="Times New Roman"/>
          <w:b/>
          <w:color w:val="FF0000"/>
          <w:sz w:val="32"/>
          <w:szCs w:val="28"/>
        </w:rPr>
        <w:br/>
      </w:r>
      <w:r w:rsidR="002920BC" w:rsidRPr="002920BC">
        <w:rPr>
          <w:rFonts w:ascii="Times New Roman" w:hAnsi="Times New Roman" w:cs="Times New Roman"/>
          <w:b/>
          <w:color w:val="FF0000"/>
          <w:sz w:val="32"/>
          <w:szCs w:val="28"/>
        </w:rPr>
        <w:t>«</w:t>
      </w:r>
      <w:r w:rsidRPr="002920BC">
        <w:rPr>
          <w:rFonts w:ascii="Times New Roman" w:hAnsi="Times New Roman" w:cs="Times New Roman"/>
          <w:b/>
          <w:color w:val="FF0000"/>
          <w:sz w:val="32"/>
          <w:szCs w:val="28"/>
        </w:rPr>
        <w:t>Счастливый случай</w:t>
      </w:r>
      <w:r w:rsidR="002920BC" w:rsidRPr="002920BC">
        <w:rPr>
          <w:rFonts w:ascii="Times New Roman" w:hAnsi="Times New Roman" w:cs="Times New Roman"/>
          <w:b/>
          <w:color w:val="FF0000"/>
          <w:sz w:val="32"/>
          <w:szCs w:val="28"/>
        </w:rPr>
        <w:t>»</w:t>
      </w:r>
    </w:p>
    <w:p w:rsidR="000A528B" w:rsidRPr="002920BC" w:rsidRDefault="000A528B" w:rsidP="00B05E12">
      <w:pPr>
        <w:spacing w:after="0" w:line="240" w:lineRule="auto"/>
        <w:contextualSpacing/>
        <w:jc w:val="both"/>
        <w:rPr>
          <w:rFonts w:ascii="Times New Roman" w:hAnsi="Times New Roman" w:cs="Times New Roman"/>
          <w:color w:val="FF0000"/>
          <w:sz w:val="32"/>
          <w:szCs w:val="28"/>
        </w:rPr>
      </w:pPr>
    </w:p>
    <w:p w:rsidR="00B05E12" w:rsidRPr="00B05E12" w:rsidRDefault="000A528B" w:rsidP="00B05E12">
      <w:pPr>
        <w:spacing w:after="0" w:line="240" w:lineRule="auto"/>
        <w:contextualSpacing/>
        <w:jc w:val="both"/>
        <w:rPr>
          <w:rFonts w:ascii="Times New Roman" w:hAnsi="Times New Roman" w:cs="Times New Roman"/>
          <w:sz w:val="28"/>
          <w:szCs w:val="28"/>
          <w:u w:val="single"/>
        </w:rPr>
      </w:pPr>
      <w:r w:rsidRPr="00B05E12">
        <w:rPr>
          <w:rFonts w:ascii="Times New Roman" w:hAnsi="Times New Roman" w:cs="Times New Roman"/>
          <w:sz w:val="28"/>
          <w:szCs w:val="28"/>
          <w:u w:val="single"/>
        </w:rPr>
        <w:t>Цели:</w:t>
      </w:r>
    </w:p>
    <w:p w:rsidR="000A528B" w:rsidRPr="00B05E12" w:rsidRDefault="00B05E12"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0A528B" w:rsidRPr="00B05E12">
        <w:rPr>
          <w:rFonts w:ascii="Times New Roman" w:hAnsi="Times New Roman" w:cs="Times New Roman"/>
          <w:sz w:val="28"/>
          <w:szCs w:val="28"/>
        </w:rPr>
        <w:t>проверить и закрепить знания правил дорожного движения на улицах и дорогах;</w:t>
      </w:r>
    </w:p>
    <w:p w:rsidR="000A528B" w:rsidRPr="00B05E12" w:rsidRDefault="00B05E12"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0A528B" w:rsidRPr="00B05E12">
        <w:rPr>
          <w:rFonts w:ascii="Times New Roman" w:hAnsi="Times New Roman" w:cs="Times New Roman"/>
          <w:sz w:val="28"/>
          <w:szCs w:val="28"/>
        </w:rPr>
        <w:t>правил водителей велосипедов;</w:t>
      </w:r>
    </w:p>
    <w:p w:rsidR="000A528B" w:rsidRPr="00B05E12" w:rsidRDefault="00B05E12"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0A528B" w:rsidRPr="00B05E12">
        <w:rPr>
          <w:rFonts w:ascii="Times New Roman" w:hAnsi="Times New Roman" w:cs="Times New Roman"/>
          <w:sz w:val="28"/>
          <w:szCs w:val="28"/>
        </w:rPr>
        <w:t>пользование общественным транспортом;</w:t>
      </w:r>
    </w:p>
    <w:p w:rsidR="000A528B" w:rsidRPr="00B05E12" w:rsidRDefault="00B05E12"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0A528B" w:rsidRPr="00B05E12">
        <w:rPr>
          <w:rFonts w:ascii="Times New Roman" w:hAnsi="Times New Roman" w:cs="Times New Roman"/>
          <w:sz w:val="28"/>
          <w:szCs w:val="28"/>
        </w:rPr>
        <w:t>воспитывать у учащихся культуру поведения.</w:t>
      </w:r>
    </w:p>
    <w:p w:rsidR="00B05E12" w:rsidRDefault="00B05E12" w:rsidP="00B05E12">
      <w:pPr>
        <w:spacing w:after="0" w:line="240" w:lineRule="auto"/>
        <w:contextualSpacing/>
        <w:jc w:val="both"/>
        <w:rPr>
          <w:rFonts w:ascii="Times New Roman" w:hAnsi="Times New Roman" w:cs="Times New Roman"/>
          <w:sz w:val="28"/>
          <w:szCs w:val="28"/>
        </w:rPr>
      </w:pPr>
    </w:p>
    <w:p w:rsidR="000A528B"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u w:val="single"/>
        </w:rPr>
        <w:t>Оборудование:</w:t>
      </w:r>
      <w:r w:rsidRPr="00B05E12">
        <w:rPr>
          <w:rFonts w:ascii="Times New Roman" w:hAnsi="Times New Roman" w:cs="Times New Roman"/>
          <w:sz w:val="28"/>
          <w:szCs w:val="28"/>
        </w:rPr>
        <w:t xml:space="preserve"> дорожные знаки, плакаты по правилам дорожного движения, светофор, кружки красного, желтого, зеленого цвета, </w:t>
      </w:r>
      <w:proofErr w:type="spellStart"/>
      <w:r w:rsidRPr="00B05E12">
        <w:rPr>
          <w:rFonts w:ascii="Times New Roman" w:hAnsi="Times New Roman" w:cs="Times New Roman"/>
          <w:sz w:val="28"/>
          <w:szCs w:val="28"/>
        </w:rPr>
        <w:t>мультимедия</w:t>
      </w:r>
      <w:proofErr w:type="spellEnd"/>
      <w:r w:rsidRPr="00B05E12">
        <w:rPr>
          <w:rFonts w:ascii="Times New Roman" w:hAnsi="Times New Roman" w:cs="Times New Roman"/>
          <w:sz w:val="28"/>
          <w:szCs w:val="28"/>
        </w:rPr>
        <w:t xml:space="preserve">, </w:t>
      </w:r>
      <w:proofErr w:type="spellStart"/>
      <w:r w:rsidRPr="00B05E12">
        <w:rPr>
          <w:rFonts w:ascii="Times New Roman" w:hAnsi="Times New Roman" w:cs="Times New Roman"/>
          <w:sz w:val="28"/>
          <w:szCs w:val="28"/>
        </w:rPr>
        <w:t>минусовки</w:t>
      </w:r>
      <w:proofErr w:type="spellEnd"/>
      <w:r w:rsidRPr="00B05E12">
        <w:rPr>
          <w:rFonts w:ascii="Times New Roman" w:hAnsi="Times New Roman" w:cs="Times New Roman"/>
          <w:sz w:val="28"/>
          <w:szCs w:val="28"/>
        </w:rPr>
        <w:t xml:space="preserve"> мелодий.</w:t>
      </w:r>
    </w:p>
    <w:p w:rsidR="00B05E12" w:rsidRPr="00B05E12" w:rsidRDefault="00B05E12" w:rsidP="00B05E12">
      <w:pPr>
        <w:spacing w:after="0" w:line="240" w:lineRule="auto"/>
        <w:contextualSpacing/>
        <w:jc w:val="both"/>
        <w:rPr>
          <w:rFonts w:ascii="Times New Roman" w:hAnsi="Times New Roman" w:cs="Times New Roman"/>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b/>
          <w:sz w:val="28"/>
          <w:szCs w:val="28"/>
        </w:rPr>
        <w:t>Ведущий:</w:t>
      </w:r>
      <w:r w:rsidRPr="00B05E12">
        <w:rPr>
          <w:rFonts w:ascii="Times New Roman" w:hAnsi="Times New Roman" w:cs="Times New Roman"/>
          <w:sz w:val="28"/>
          <w:szCs w:val="28"/>
        </w:rPr>
        <w:t xml:space="preserve"> </w:t>
      </w:r>
      <w:r w:rsidR="00B05E12">
        <w:rPr>
          <w:rFonts w:ascii="Times New Roman" w:hAnsi="Times New Roman" w:cs="Times New Roman"/>
          <w:sz w:val="28"/>
          <w:szCs w:val="28"/>
        </w:rPr>
        <w:t>«</w:t>
      </w:r>
      <w:r w:rsidRPr="00B05E12">
        <w:rPr>
          <w:rFonts w:ascii="Times New Roman" w:hAnsi="Times New Roman" w:cs="Times New Roman"/>
          <w:sz w:val="28"/>
          <w:szCs w:val="28"/>
        </w:rPr>
        <w:t xml:space="preserve">Дорогие ребята, сегодня мы проводим викторину по правилам дорожного движения </w:t>
      </w:r>
      <w:r w:rsidR="00B05E12">
        <w:rPr>
          <w:rFonts w:ascii="Times New Roman" w:hAnsi="Times New Roman" w:cs="Times New Roman"/>
          <w:sz w:val="28"/>
          <w:szCs w:val="28"/>
        </w:rPr>
        <w:t>«</w:t>
      </w:r>
      <w:r w:rsidRPr="00B05E12">
        <w:rPr>
          <w:rFonts w:ascii="Times New Roman" w:hAnsi="Times New Roman" w:cs="Times New Roman"/>
          <w:sz w:val="28"/>
          <w:szCs w:val="28"/>
        </w:rPr>
        <w:t>Счастливый случай</w:t>
      </w:r>
      <w:r w:rsidR="00B05E12">
        <w:rPr>
          <w:rFonts w:ascii="Times New Roman" w:hAnsi="Times New Roman" w:cs="Times New Roman"/>
          <w:sz w:val="28"/>
          <w:szCs w:val="28"/>
        </w:rPr>
        <w:t>»</w:t>
      </w:r>
      <w:r w:rsidRPr="00B05E12">
        <w:rPr>
          <w:rFonts w:ascii="Times New Roman" w:hAnsi="Times New Roman" w:cs="Times New Roman"/>
          <w:sz w:val="28"/>
          <w:szCs w:val="28"/>
        </w:rPr>
        <w:t>.</w:t>
      </w:r>
    </w:p>
    <w:p w:rsidR="000A528B" w:rsidRPr="00B05E12" w:rsidRDefault="000A528B" w:rsidP="00B05E12">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С каждым днем на наших дорогах появляется все больше и больше автомобилей. Высокие скорости и интенсивность движения требуют от водителей и пешеходов быть очень внимательными.</w:t>
      </w:r>
    </w:p>
    <w:p w:rsidR="000A528B" w:rsidRPr="00B05E12" w:rsidRDefault="000A528B" w:rsidP="00B05E12">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Дисциплина, осторожность и соблюдение правил дорожного движения водителями и пешеходами – основа безопасного движения на улице.</w:t>
      </w:r>
    </w:p>
    <w:p w:rsidR="000A528B" w:rsidRPr="00B05E12" w:rsidRDefault="000A528B" w:rsidP="00B05E12">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Послушайте немного об истории правил дорожного движения.</w:t>
      </w:r>
    </w:p>
    <w:p w:rsidR="000A528B" w:rsidRPr="00B05E12" w:rsidRDefault="000A528B" w:rsidP="00B05E12">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В России правила дорожного движения на лошадях были введены Петром I 03.01.1683 года. Указ звучал так: </w:t>
      </w:r>
      <w:r w:rsidR="00B05E12">
        <w:rPr>
          <w:rFonts w:ascii="Times New Roman" w:hAnsi="Times New Roman" w:cs="Times New Roman"/>
          <w:sz w:val="28"/>
          <w:szCs w:val="28"/>
        </w:rPr>
        <w:t>«</w:t>
      </w:r>
      <w:r w:rsidRPr="00B05E12">
        <w:rPr>
          <w:rFonts w:ascii="Times New Roman" w:hAnsi="Times New Roman" w:cs="Times New Roman"/>
          <w:sz w:val="28"/>
          <w:szCs w:val="28"/>
        </w:rPr>
        <w:t>Великим государем ведомо учинилось, что многие учли ездить в санях на вожжах с бичами большими и едучи по улице небрежно людей побивают, то впредь с сего времени в санях на вожжах не ездить</w:t>
      </w:r>
      <w:r w:rsidR="00B05E12">
        <w:rPr>
          <w:rFonts w:ascii="Times New Roman" w:hAnsi="Times New Roman" w:cs="Times New Roman"/>
          <w:sz w:val="28"/>
          <w:szCs w:val="28"/>
        </w:rPr>
        <w:t>»</w:t>
      </w:r>
      <w:r w:rsidRPr="00B05E12">
        <w:rPr>
          <w:rFonts w:ascii="Times New Roman" w:hAnsi="Times New Roman" w:cs="Times New Roman"/>
          <w:sz w:val="28"/>
          <w:szCs w:val="28"/>
        </w:rPr>
        <w:t>.</w:t>
      </w:r>
    </w:p>
    <w:p w:rsidR="000A528B" w:rsidRPr="00B05E12" w:rsidRDefault="000A528B" w:rsidP="00B05E12">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Первый светофор был изобретен в 1868 году в Лондоне. Это был газовый фонарь с двумя фильтрами: зеленым и красным. Цвета менялись с помощью ручного привода, которым управлял полицейский.</w:t>
      </w:r>
    </w:p>
    <w:p w:rsidR="000A528B" w:rsidRPr="00B05E12" w:rsidRDefault="000A528B" w:rsidP="00B05E12">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Первый сигнальный светофор появился в США в 1919 году.</w:t>
      </w:r>
    </w:p>
    <w:p w:rsidR="000A528B" w:rsidRPr="00B05E12" w:rsidRDefault="000A528B" w:rsidP="00B05E12">
      <w:pPr>
        <w:spacing w:after="0" w:line="240" w:lineRule="auto"/>
        <w:contextualSpacing/>
        <w:jc w:val="both"/>
        <w:rPr>
          <w:rFonts w:ascii="Times New Roman" w:hAnsi="Times New Roman" w:cs="Times New Roman"/>
          <w:sz w:val="28"/>
          <w:szCs w:val="28"/>
        </w:rPr>
      </w:pPr>
    </w:p>
    <w:p w:rsidR="000A528B" w:rsidRDefault="000A528B" w:rsidP="00B05E12">
      <w:pPr>
        <w:spacing w:after="0" w:line="240" w:lineRule="auto"/>
        <w:contextualSpacing/>
        <w:jc w:val="both"/>
        <w:rPr>
          <w:rFonts w:ascii="Times New Roman" w:hAnsi="Times New Roman" w:cs="Times New Roman"/>
          <w:sz w:val="28"/>
          <w:szCs w:val="28"/>
          <w:u w:val="single"/>
        </w:rPr>
      </w:pPr>
      <w:r w:rsidRPr="00B05E12">
        <w:rPr>
          <w:rFonts w:ascii="Times New Roman" w:hAnsi="Times New Roman" w:cs="Times New Roman"/>
          <w:sz w:val="28"/>
          <w:szCs w:val="28"/>
          <w:u w:val="single"/>
        </w:rPr>
        <w:t>Представление жюри, команд.</w:t>
      </w:r>
    </w:p>
    <w:p w:rsidR="00B05E12" w:rsidRPr="00B05E12" w:rsidRDefault="00B05E12" w:rsidP="00B05E12">
      <w:pPr>
        <w:spacing w:after="0" w:line="240" w:lineRule="auto"/>
        <w:contextualSpacing/>
        <w:jc w:val="both"/>
        <w:rPr>
          <w:rFonts w:ascii="Times New Roman" w:hAnsi="Times New Roman" w:cs="Times New Roman"/>
          <w:sz w:val="28"/>
          <w:szCs w:val="28"/>
          <w:u w:val="single"/>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b/>
          <w:sz w:val="28"/>
          <w:szCs w:val="28"/>
        </w:rPr>
        <w:t>Ведущий:</w:t>
      </w:r>
      <w:r w:rsidRPr="00B05E12">
        <w:rPr>
          <w:rFonts w:ascii="Times New Roman" w:hAnsi="Times New Roman" w:cs="Times New Roman"/>
          <w:sz w:val="28"/>
          <w:szCs w:val="28"/>
        </w:rPr>
        <w:t xml:space="preserve"> </w:t>
      </w:r>
      <w:r w:rsidR="00B05E12">
        <w:rPr>
          <w:rFonts w:ascii="Times New Roman" w:hAnsi="Times New Roman" w:cs="Times New Roman"/>
          <w:sz w:val="28"/>
          <w:szCs w:val="28"/>
        </w:rPr>
        <w:t>«</w:t>
      </w:r>
      <w:r w:rsidRPr="00B05E12">
        <w:rPr>
          <w:rFonts w:ascii="Times New Roman" w:hAnsi="Times New Roman" w:cs="Times New Roman"/>
          <w:sz w:val="28"/>
          <w:szCs w:val="28"/>
        </w:rPr>
        <w:t>Начинаем первый гейм викторины</w:t>
      </w:r>
      <w:r w:rsidR="00B05E12">
        <w:rPr>
          <w:rFonts w:ascii="Times New Roman" w:hAnsi="Times New Roman" w:cs="Times New Roman"/>
          <w:sz w:val="28"/>
          <w:szCs w:val="28"/>
        </w:rPr>
        <w:t>»</w:t>
      </w:r>
    </w:p>
    <w:p w:rsidR="00B05E12" w:rsidRDefault="00B05E12" w:rsidP="00B05E12">
      <w:pPr>
        <w:spacing w:after="0" w:line="240" w:lineRule="auto"/>
        <w:contextualSpacing/>
        <w:jc w:val="both"/>
        <w:rPr>
          <w:rFonts w:ascii="Times New Roman" w:hAnsi="Times New Roman" w:cs="Times New Roman"/>
          <w:sz w:val="28"/>
          <w:szCs w:val="28"/>
        </w:rPr>
      </w:pPr>
    </w:p>
    <w:p w:rsidR="000A528B" w:rsidRDefault="000A528B" w:rsidP="00B05E12">
      <w:pPr>
        <w:spacing w:after="0" w:line="240" w:lineRule="auto"/>
        <w:contextualSpacing/>
        <w:jc w:val="both"/>
        <w:rPr>
          <w:rFonts w:ascii="Times New Roman" w:hAnsi="Times New Roman" w:cs="Times New Roman"/>
          <w:b/>
          <w:sz w:val="28"/>
          <w:szCs w:val="28"/>
        </w:rPr>
      </w:pPr>
      <w:r w:rsidRPr="002A585D">
        <w:rPr>
          <w:rFonts w:ascii="Times New Roman" w:hAnsi="Times New Roman" w:cs="Times New Roman"/>
          <w:b/>
          <w:sz w:val="28"/>
          <w:szCs w:val="28"/>
        </w:rPr>
        <w:t>1. Разминка</w:t>
      </w:r>
    </w:p>
    <w:p w:rsidR="002A585D" w:rsidRPr="002A585D" w:rsidRDefault="002A585D" w:rsidP="00B05E12">
      <w:pPr>
        <w:spacing w:after="0" w:line="240" w:lineRule="auto"/>
        <w:contextualSpacing/>
        <w:jc w:val="both"/>
        <w:rPr>
          <w:rFonts w:ascii="Times New Roman" w:hAnsi="Times New Roman" w:cs="Times New Roman"/>
          <w:b/>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Сейчас я проверю, какие вы внимательные пешеходы и готовы ли вы к игре. Я вам задаю вопрос, а вы отвечаете «да» или «нет».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Что хотите - говорите, в море сладкая вода? (Нет)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Что хотите - говорите, красный свет - проезда нет? (Да)</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Что хотите - говорите, каждый раз, идя домой, играем мы на мостовой? (Нет)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 Что хотите - говорите, но если очень вы спешите, то перед транспортом бежите? (Нет)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Что хотите - говорите, мы всегда идем вперед только там, где переход? (Да)</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Что хотите - говорите, мы бежим вперед так скоро, что не видим светофора? (Нет)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Что хотите - говорите, на знаке «здесь проезда нет» нарисован человек? (Нет)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Что хотите - говорите, на круглых знаках красный цвет означает «здесь запрет»? (Да)</w:t>
      </w:r>
    </w:p>
    <w:p w:rsidR="00B05E12" w:rsidRDefault="00B05E12" w:rsidP="00B05E12">
      <w:pPr>
        <w:spacing w:after="0" w:line="240" w:lineRule="auto"/>
        <w:contextualSpacing/>
        <w:jc w:val="both"/>
        <w:rPr>
          <w:rFonts w:ascii="Times New Roman" w:hAnsi="Times New Roman" w:cs="Times New Roman"/>
          <w:sz w:val="28"/>
          <w:szCs w:val="28"/>
        </w:rPr>
      </w:pPr>
    </w:p>
    <w:p w:rsidR="000A528B" w:rsidRDefault="000A528B" w:rsidP="00B05E12">
      <w:pPr>
        <w:spacing w:after="0" w:line="240" w:lineRule="auto"/>
        <w:contextualSpacing/>
        <w:jc w:val="both"/>
        <w:rPr>
          <w:rFonts w:ascii="Times New Roman" w:hAnsi="Times New Roman" w:cs="Times New Roman"/>
          <w:b/>
          <w:sz w:val="28"/>
          <w:szCs w:val="28"/>
        </w:rPr>
      </w:pPr>
      <w:r w:rsidRPr="002A585D">
        <w:rPr>
          <w:rFonts w:ascii="Times New Roman" w:hAnsi="Times New Roman" w:cs="Times New Roman"/>
          <w:b/>
          <w:sz w:val="28"/>
          <w:szCs w:val="28"/>
        </w:rPr>
        <w:t xml:space="preserve">2. Игра </w:t>
      </w:r>
      <w:r w:rsidR="00B05E12" w:rsidRPr="002A585D">
        <w:rPr>
          <w:rFonts w:ascii="Times New Roman" w:hAnsi="Times New Roman" w:cs="Times New Roman"/>
          <w:b/>
          <w:sz w:val="28"/>
          <w:szCs w:val="28"/>
        </w:rPr>
        <w:t>«</w:t>
      </w:r>
      <w:r w:rsidRPr="002A585D">
        <w:rPr>
          <w:rFonts w:ascii="Times New Roman" w:hAnsi="Times New Roman" w:cs="Times New Roman"/>
          <w:b/>
          <w:sz w:val="28"/>
          <w:szCs w:val="28"/>
        </w:rPr>
        <w:t>Три огонька светофора</w:t>
      </w:r>
      <w:r w:rsidR="00B05E12" w:rsidRPr="002A585D">
        <w:rPr>
          <w:rFonts w:ascii="Times New Roman" w:hAnsi="Times New Roman" w:cs="Times New Roman"/>
          <w:b/>
          <w:sz w:val="28"/>
          <w:szCs w:val="28"/>
        </w:rPr>
        <w:t>»</w:t>
      </w:r>
    </w:p>
    <w:p w:rsidR="002A585D" w:rsidRPr="002A585D" w:rsidRDefault="002A585D" w:rsidP="00B05E12">
      <w:pPr>
        <w:spacing w:after="0" w:line="240" w:lineRule="auto"/>
        <w:contextualSpacing/>
        <w:jc w:val="both"/>
        <w:rPr>
          <w:rFonts w:ascii="Times New Roman" w:hAnsi="Times New Roman" w:cs="Times New Roman"/>
          <w:b/>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Командам раздаются самодельные </w:t>
      </w:r>
      <w:proofErr w:type="spellStart"/>
      <w:r w:rsidRPr="00B05E12">
        <w:rPr>
          <w:rFonts w:ascii="Times New Roman" w:hAnsi="Times New Roman" w:cs="Times New Roman"/>
          <w:sz w:val="28"/>
          <w:szCs w:val="28"/>
        </w:rPr>
        <w:t>светофорики</w:t>
      </w:r>
      <w:proofErr w:type="spellEnd"/>
      <w:r w:rsidRPr="00B05E12">
        <w:rPr>
          <w:rFonts w:ascii="Times New Roman" w:hAnsi="Times New Roman" w:cs="Times New Roman"/>
          <w:sz w:val="28"/>
          <w:szCs w:val="28"/>
        </w:rPr>
        <w:t>.</w:t>
      </w:r>
    </w:p>
    <w:p w:rsidR="000A528B"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Знаете ли вы, как выполнять команды светофора? Сейчас это и проверим. Я буду читать вам стихи из “Азбуки безопасности”, а вы своими </w:t>
      </w:r>
      <w:r w:rsidR="00B05E12">
        <w:rPr>
          <w:rFonts w:ascii="Times New Roman" w:hAnsi="Times New Roman" w:cs="Times New Roman"/>
          <w:sz w:val="28"/>
          <w:szCs w:val="28"/>
        </w:rPr>
        <w:t>«</w:t>
      </w:r>
      <w:proofErr w:type="spellStart"/>
      <w:r w:rsidRPr="00B05E12">
        <w:rPr>
          <w:rFonts w:ascii="Times New Roman" w:hAnsi="Times New Roman" w:cs="Times New Roman"/>
          <w:sz w:val="28"/>
          <w:szCs w:val="28"/>
        </w:rPr>
        <w:t>светофориками</w:t>
      </w:r>
      <w:proofErr w:type="spellEnd"/>
      <w:r w:rsidR="00B05E12">
        <w:rPr>
          <w:rFonts w:ascii="Times New Roman" w:hAnsi="Times New Roman" w:cs="Times New Roman"/>
          <w:sz w:val="28"/>
          <w:szCs w:val="28"/>
        </w:rPr>
        <w:t>»</w:t>
      </w:r>
      <w:r w:rsidRPr="00B05E12">
        <w:rPr>
          <w:rFonts w:ascii="Times New Roman" w:hAnsi="Times New Roman" w:cs="Times New Roman"/>
          <w:sz w:val="28"/>
          <w:szCs w:val="28"/>
        </w:rPr>
        <w:t xml:space="preserve"> показывайте нужный свет.</w:t>
      </w:r>
    </w:p>
    <w:p w:rsidR="00B05E12" w:rsidRPr="00B05E12" w:rsidRDefault="00B05E12" w:rsidP="00B05E12">
      <w:pPr>
        <w:spacing w:after="0" w:line="240" w:lineRule="auto"/>
        <w:contextualSpacing/>
        <w:jc w:val="both"/>
        <w:rPr>
          <w:rFonts w:ascii="Times New Roman" w:hAnsi="Times New Roman" w:cs="Times New Roman"/>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1. Есть сигналы светофора,</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Подчиняйтесь им без спора.</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Бурлит в движении мостовая-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Бегут авто, спешат трамваи.</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Скажите правильный ответ: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Какой для пешехода свет?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Правильно! Красный свет нам говорит: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Стой! Опасно! Путь закрыт.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2. Особый свет – предупрежденье!</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Сигнала ждите для движенья.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Скажите правильный ответ: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Какой горит при этом свет?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Правильно! Жёлтый свет – предупрежденье!</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Жди сигнала для движенья.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3. Иди вперёд! Порядок знаешь,</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На мостовой не пострадаешь.</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Скажите правильный ответ: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Какой для пешеходов свет?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Правильно! Зелёный свет открыл дорогу:</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Переходить ребята могут.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w:t>
      </w:r>
    </w:p>
    <w:p w:rsidR="000A528B" w:rsidRPr="002A585D" w:rsidRDefault="000A528B" w:rsidP="00B05E12">
      <w:pPr>
        <w:spacing w:after="0" w:line="240" w:lineRule="auto"/>
        <w:contextualSpacing/>
        <w:jc w:val="both"/>
        <w:rPr>
          <w:rFonts w:ascii="Times New Roman" w:hAnsi="Times New Roman" w:cs="Times New Roman"/>
          <w:b/>
          <w:sz w:val="28"/>
          <w:szCs w:val="28"/>
        </w:rPr>
      </w:pPr>
      <w:r w:rsidRPr="002A585D">
        <w:rPr>
          <w:rFonts w:ascii="Times New Roman" w:hAnsi="Times New Roman" w:cs="Times New Roman"/>
          <w:b/>
          <w:sz w:val="28"/>
          <w:szCs w:val="28"/>
        </w:rPr>
        <w:t xml:space="preserve">3. Игра </w:t>
      </w:r>
      <w:r w:rsidR="00B05E12" w:rsidRPr="002A585D">
        <w:rPr>
          <w:rFonts w:ascii="Times New Roman" w:hAnsi="Times New Roman" w:cs="Times New Roman"/>
          <w:b/>
          <w:sz w:val="28"/>
          <w:szCs w:val="28"/>
        </w:rPr>
        <w:t>«</w:t>
      </w:r>
      <w:r w:rsidRPr="002A585D">
        <w:rPr>
          <w:rFonts w:ascii="Times New Roman" w:hAnsi="Times New Roman" w:cs="Times New Roman"/>
          <w:b/>
          <w:sz w:val="28"/>
          <w:szCs w:val="28"/>
        </w:rPr>
        <w:t>Разрешается – запрещается</w:t>
      </w:r>
      <w:r w:rsidR="00B05E12" w:rsidRPr="002A585D">
        <w:rPr>
          <w:rFonts w:ascii="Times New Roman" w:hAnsi="Times New Roman" w:cs="Times New Roman"/>
          <w:b/>
          <w:sz w:val="28"/>
          <w:szCs w:val="28"/>
        </w:rPr>
        <w:t>»</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Играть на мостовой…(запрещается)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 Переходить улицы при зелёном сигнале светофора…(разрешается)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Перебегать улицу перед близко идущим транспортом…(запрещается)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Идти толпой по тротуару…(разрешается)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Переходить улицу по подземному переходу…(разрешается)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Переходить улицу при жёлтом сигнале светофора…(запрещается)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Помогать старикам и старушкам переходить улицу…(разрешается)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Велосипедистам цепляться за проезжие машины…(запрещается)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Обходить стоящий у тротуара транспорт спереди…(запрещается)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Идти по тротуару слева…(запрещается)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Выбегать на проезжую часть дороги…(запрещается)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Кататься на велосипеде, не держась за руль…(запрещается)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Болтать и громко смеяться в транспорте…(запрещается)</w:t>
      </w:r>
    </w:p>
    <w:p w:rsidR="00B05E12" w:rsidRDefault="00B05E12" w:rsidP="00B05E12">
      <w:pPr>
        <w:spacing w:after="0" w:line="240" w:lineRule="auto"/>
        <w:contextualSpacing/>
        <w:jc w:val="both"/>
        <w:rPr>
          <w:rFonts w:ascii="Times New Roman" w:hAnsi="Times New Roman" w:cs="Times New Roman"/>
          <w:sz w:val="28"/>
          <w:szCs w:val="28"/>
        </w:rPr>
      </w:pPr>
    </w:p>
    <w:p w:rsidR="000A528B" w:rsidRPr="002A585D" w:rsidRDefault="000A528B" w:rsidP="00B05E12">
      <w:pPr>
        <w:spacing w:after="0" w:line="240" w:lineRule="auto"/>
        <w:contextualSpacing/>
        <w:jc w:val="both"/>
        <w:rPr>
          <w:rFonts w:ascii="Times New Roman" w:hAnsi="Times New Roman" w:cs="Times New Roman"/>
          <w:b/>
          <w:sz w:val="28"/>
          <w:szCs w:val="28"/>
        </w:rPr>
      </w:pPr>
      <w:r w:rsidRPr="002A585D">
        <w:rPr>
          <w:rFonts w:ascii="Times New Roman" w:hAnsi="Times New Roman" w:cs="Times New Roman"/>
          <w:b/>
          <w:sz w:val="28"/>
          <w:szCs w:val="28"/>
        </w:rPr>
        <w:t xml:space="preserve">4. Конкурс – капитанов </w:t>
      </w:r>
      <w:r w:rsidR="00B05E12" w:rsidRPr="002A585D">
        <w:rPr>
          <w:rFonts w:ascii="Times New Roman" w:hAnsi="Times New Roman" w:cs="Times New Roman"/>
          <w:b/>
          <w:sz w:val="28"/>
          <w:szCs w:val="28"/>
        </w:rPr>
        <w:t>«</w:t>
      </w:r>
      <w:r w:rsidRPr="002A585D">
        <w:rPr>
          <w:rFonts w:ascii="Times New Roman" w:hAnsi="Times New Roman" w:cs="Times New Roman"/>
          <w:b/>
          <w:sz w:val="28"/>
          <w:szCs w:val="28"/>
        </w:rPr>
        <w:t>Эстафета-водителей</w:t>
      </w:r>
      <w:r w:rsidR="00B05E12" w:rsidRPr="002A585D">
        <w:rPr>
          <w:rFonts w:ascii="Times New Roman" w:hAnsi="Times New Roman" w:cs="Times New Roman"/>
          <w:b/>
          <w:sz w:val="28"/>
          <w:szCs w:val="28"/>
        </w:rPr>
        <w:t>»</w:t>
      </w:r>
    </w:p>
    <w:p w:rsidR="00B05E12" w:rsidRPr="00B05E12" w:rsidRDefault="00B05E12" w:rsidP="00B05E12">
      <w:pPr>
        <w:spacing w:after="0" w:line="240" w:lineRule="auto"/>
        <w:contextualSpacing/>
        <w:jc w:val="both"/>
        <w:rPr>
          <w:rFonts w:ascii="Times New Roman" w:hAnsi="Times New Roman" w:cs="Times New Roman"/>
          <w:sz w:val="28"/>
          <w:szCs w:val="28"/>
          <w:u w:val="single"/>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Капитаны команд должны преодолеть препятствия (расставленные на полу кегли), ведя детскую машинку на верёвочке.</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Условие: кто быстрее и без аварий доберётся до финиша.</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w:t>
      </w:r>
    </w:p>
    <w:p w:rsidR="000A528B" w:rsidRPr="002A585D" w:rsidRDefault="000A528B" w:rsidP="00B05E12">
      <w:pPr>
        <w:spacing w:after="0" w:line="240" w:lineRule="auto"/>
        <w:contextualSpacing/>
        <w:jc w:val="both"/>
        <w:rPr>
          <w:rFonts w:ascii="Times New Roman" w:hAnsi="Times New Roman" w:cs="Times New Roman"/>
          <w:b/>
          <w:sz w:val="28"/>
          <w:szCs w:val="28"/>
        </w:rPr>
      </w:pPr>
      <w:r w:rsidRPr="002A585D">
        <w:rPr>
          <w:rFonts w:ascii="Times New Roman" w:hAnsi="Times New Roman" w:cs="Times New Roman"/>
          <w:b/>
          <w:sz w:val="28"/>
          <w:szCs w:val="28"/>
        </w:rPr>
        <w:t>5. Нарисуй знаки</w:t>
      </w:r>
    </w:p>
    <w:p w:rsidR="00B05E12" w:rsidRPr="00B05E12" w:rsidRDefault="00B05E12" w:rsidP="00B05E12">
      <w:pPr>
        <w:spacing w:after="0" w:line="240" w:lineRule="auto"/>
        <w:contextualSpacing/>
        <w:jc w:val="both"/>
        <w:rPr>
          <w:rFonts w:ascii="Times New Roman" w:hAnsi="Times New Roman" w:cs="Times New Roman"/>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Играющим предлагается за определённое время нарисовать знаки дорожного движения.</w:t>
      </w:r>
    </w:p>
    <w:p w:rsidR="000A528B"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Выигрывает та команда, которая не только правильно нарисует за определённое время знаки, но и объяснит их. </w:t>
      </w:r>
    </w:p>
    <w:p w:rsidR="00B05E12" w:rsidRPr="00B05E12" w:rsidRDefault="00B05E12" w:rsidP="00B05E12">
      <w:pPr>
        <w:spacing w:after="0" w:line="240" w:lineRule="auto"/>
        <w:contextualSpacing/>
        <w:jc w:val="both"/>
        <w:rPr>
          <w:rFonts w:ascii="Times New Roman" w:hAnsi="Times New Roman" w:cs="Times New Roman"/>
          <w:sz w:val="28"/>
          <w:szCs w:val="28"/>
        </w:rPr>
      </w:pPr>
    </w:p>
    <w:p w:rsidR="000A528B" w:rsidRPr="002A585D" w:rsidRDefault="000A528B" w:rsidP="00B05E12">
      <w:pPr>
        <w:spacing w:after="0" w:line="240" w:lineRule="auto"/>
        <w:contextualSpacing/>
        <w:jc w:val="both"/>
        <w:rPr>
          <w:rFonts w:ascii="Times New Roman" w:hAnsi="Times New Roman" w:cs="Times New Roman"/>
          <w:b/>
          <w:sz w:val="28"/>
          <w:szCs w:val="28"/>
        </w:rPr>
      </w:pPr>
      <w:r w:rsidRPr="002A585D">
        <w:rPr>
          <w:rFonts w:ascii="Times New Roman" w:hAnsi="Times New Roman" w:cs="Times New Roman"/>
          <w:b/>
          <w:sz w:val="28"/>
          <w:szCs w:val="28"/>
        </w:rPr>
        <w:t xml:space="preserve">6. Игра со зрителями (болельщиками) </w:t>
      </w:r>
      <w:r w:rsidR="00B05E12" w:rsidRPr="002A585D">
        <w:rPr>
          <w:rFonts w:ascii="Times New Roman" w:hAnsi="Times New Roman" w:cs="Times New Roman"/>
          <w:b/>
          <w:sz w:val="28"/>
          <w:szCs w:val="28"/>
        </w:rPr>
        <w:t>«</w:t>
      </w:r>
      <w:r w:rsidRPr="002A585D">
        <w:rPr>
          <w:rFonts w:ascii="Times New Roman" w:hAnsi="Times New Roman" w:cs="Times New Roman"/>
          <w:b/>
          <w:sz w:val="28"/>
          <w:szCs w:val="28"/>
        </w:rPr>
        <w:t>Перекрёсток загадок</w:t>
      </w:r>
      <w:r w:rsidR="00B05E12" w:rsidRPr="002A585D">
        <w:rPr>
          <w:rFonts w:ascii="Times New Roman" w:hAnsi="Times New Roman" w:cs="Times New Roman"/>
          <w:b/>
          <w:sz w:val="28"/>
          <w:szCs w:val="28"/>
        </w:rPr>
        <w:t>»</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Этот конь не ест овса,</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Вместо ног – два колеса.</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Сядь верхом и мчись на нём.</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Только лучше правь рулём.     (Велосипед)</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Что за чудо этот дом!</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Пассажиров много в нём.</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Обувь носит из резины</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 питается бензином.   (Автобус)</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Несётся и стреляет,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Ворчит скороговоркой.</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Трамваю не угнаться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За этой тараторкой.    (Мотоцикл)</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Не летает, не жужжит -</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Жук по улице бежит.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 горят в глазах жука</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Два блестящих огонька.    (Автомобиль)</w:t>
      </w:r>
    </w:p>
    <w:p w:rsidR="00B05E12" w:rsidRDefault="00B05E12" w:rsidP="00B05E12">
      <w:pPr>
        <w:spacing w:after="0" w:line="240" w:lineRule="auto"/>
        <w:contextualSpacing/>
        <w:jc w:val="both"/>
        <w:rPr>
          <w:rFonts w:ascii="Times New Roman" w:hAnsi="Times New Roman" w:cs="Times New Roman"/>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Чтоб тебе помочь, дружок,</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Путь пройти опасный,</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День и ночь горят огни -</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Зеленый, желтый, красный.     (Светофор)</w:t>
      </w:r>
    </w:p>
    <w:p w:rsidR="00B05E12" w:rsidRDefault="00B05E12" w:rsidP="00B05E12">
      <w:pPr>
        <w:spacing w:after="0" w:line="240" w:lineRule="auto"/>
        <w:contextualSpacing/>
        <w:jc w:val="both"/>
        <w:rPr>
          <w:rFonts w:ascii="Times New Roman" w:hAnsi="Times New Roman" w:cs="Times New Roman"/>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Какой конь землю пашет,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А сена не ест?     (Трактор)</w:t>
      </w:r>
    </w:p>
    <w:p w:rsidR="00B05E12" w:rsidRDefault="00B05E12" w:rsidP="00B05E12">
      <w:pPr>
        <w:spacing w:after="0" w:line="240" w:lineRule="auto"/>
        <w:contextualSpacing/>
        <w:jc w:val="both"/>
        <w:rPr>
          <w:rFonts w:ascii="Times New Roman" w:hAnsi="Times New Roman" w:cs="Times New Roman"/>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Для уборки урожая</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 поля я выезжаю</w:t>
      </w:r>
    </w:p>
    <w:p w:rsidR="000A528B" w:rsidRPr="00B05E12" w:rsidRDefault="00B05E12"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 за несколько машин.</w:t>
      </w:r>
      <w:r w:rsidR="000A528B" w:rsidRPr="00B05E12">
        <w:rPr>
          <w:rFonts w:ascii="Times New Roman" w:hAnsi="Times New Roman" w:cs="Times New Roman"/>
          <w:sz w:val="28"/>
          <w:szCs w:val="28"/>
        </w:rPr>
        <w:t>  (Комбайн)</w:t>
      </w:r>
    </w:p>
    <w:p w:rsidR="00B05E12" w:rsidRDefault="00B05E12" w:rsidP="00B05E12">
      <w:pPr>
        <w:spacing w:after="0" w:line="240" w:lineRule="auto"/>
        <w:contextualSpacing/>
        <w:jc w:val="both"/>
        <w:rPr>
          <w:rFonts w:ascii="Times New Roman" w:hAnsi="Times New Roman" w:cs="Times New Roman"/>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Четыре братца бегут -</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Друг друга не догонят.      (Колеса)</w:t>
      </w:r>
    </w:p>
    <w:p w:rsidR="00B05E12" w:rsidRDefault="00B05E12" w:rsidP="00B05E12">
      <w:pPr>
        <w:spacing w:after="0" w:line="240" w:lineRule="auto"/>
        <w:contextualSpacing/>
        <w:jc w:val="both"/>
        <w:rPr>
          <w:rFonts w:ascii="Times New Roman" w:hAnsi="Times New Roman" w:cs="Times New Roman"/>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Тихо ехать нас обяжет,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Поворот вблизи покажет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 напомнит, что и как,</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Вам в пути…       (Дорожный знак).</w:t>
      </w:r>
    </w:p>
    <w:p w:rsidR="00B05E12" w:rsidRDefault="00B05E12" w:rsidP="00B05E12">
      <w:pPr>
        <w:spacing w:after="0" w:line="240" w:lineRule="auto"/>
        <w:contextualSpacing/>
        <w:jc w:val="both"/>
        <w:rPr>
          <w:rFonts w:ascii="Times New Roman" w:hAnsi="Times New Roman" w:cs="Times New Roman"/>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Что за </w:t>
      </w:r>
      <w:r w:rsidR="00B05E12">
        <w:rPr>
          <w:rFonts w:ascii="Times New Roman" w:hAnsi="Times New Roman" w:cs="Times New Roman"/>
          <w:sz w:val="28"/>
          <w:szCs w:val="28"/>
        </w:rPr>
        <w:t>«</w:t>
      </w:r>
      <w:r w:rsidRPr="00B05E12">
        <w:rPr>
          <w:rFonts w:ascii="Times New Roman" w:hAnsi="Times New Roman" w:cs="Times New Roman"/>
          <w:sz w:val="28"/>
          <w:szCs w:val="28"/>
        </w:rPr>
        <w:t>зебра</w:t>
      </w:r>
      <w:r w:rsidR="00B05E12">
        <w:rPr>
          <w:rFonts w:ascii="Times New Roman" w:hAnsi="Times New Roman" w:cs="Times New Roman"/>
          <w:sz w:val="28"/>
          <w:szCs w:val="28"/>
        </w:rPr>
        <w:t>»</w:t>
      </w:r>
      <w:r w:rsidRPr="00B05E12">
        <w:rPr>
          <w:rFonts w:ascii="Times New Roman" w:hAnsi="Times New Roman" w:cs="Times New Roman"/>
          <w:sz w:val="28"/>
          <w:szCs w:val="28"/>
        </w:rPr>
        <w:t xml:space="preserve"> на дороге?</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Все стоят, разинув рот.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Ждут, когда мигнет зеленый,</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Значит это…     (Переход).</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w:t>
      </w:r>
    </w:p>
    <w:p w:rsidR="000A528B" w:rsidRPr="002A585D" w:rsidRDefault="000A528B" w:rsidP="00B05E12">
      <w:pPr>
        <w:spacing w:after="0" w:line="240" w:lineRule="auto"/>
        <w:contextualSpacing/>
        <w:jc w:val="both"/>
        <w:rPr>
          <w:rFonts w:ascii="Times New Roman" w:hAnsi="Times New Roman" w:cs="Times New Roman"/>
          <w:b/>
          <w:sz w:val="28"/>
          <w:szCs w:val="28"/>
        </w:rPr>
      </w:pPr>
      <w:r w:rsidRPr="002A585D">
        <w:rPr>
          <w:rFonts w:ascii="Times New Roman" w:hAnsi="Times New Roman" w:cs="Times New Roman"/>
          <w:b/>
          <w:sz w:val="28"/>
          <w:szCs w:val="28"/>
        </w:rPr>
        <w:t>7. «Знаки»</w:t>
      </w:r>
    </w:p>
    <w:p w:rsidR="00B05E12" w:rsidRPr="00B05E12" w:rsidRDefault="00B05E12" w:rsidP="00B05E12">
      <w:pPr>
        <w:spacing w:after="0" w:line="240" w:lineRule="auto"/>
        <w:contextualSpacing/>
        <w:jc w:val="both"/>
        <w:rPr>
          <w:rFonts w:ascii="Times New Roman" w:hAnsi="Times New Roman" w:cs="Times New Roman"/>
          <w:sz w:val="28"/>
          <w:szCs w:val="28"/>
          <w:u w:val="single"/>
        </w:rPr>
      </w:pPr>
    </w:p>
    <w:p w:rsidR="000A528B"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Игрокам показывается знак </w:t>
      </w:r>
      <w:r w:rsidR="00B05E12">
        <w:rPr>
          <w:rFonts w:ascii="Times New Roman" w:hAnsi="Times New Roman" w:cs="Times New Roman"/>
          <w:sz w:val="28"/>
          <w:szCs w:val="28"/>
        </w:rPr>
        <w:t>«</w:t>
      </w:r>
      <w:r w:rsidRPr="00B05E12">
        <w:rPr>
          <w:rFonts w:ascii="Times New Roman" w:hAnsi="Times New Roman" w:cs="Times New Roman"/>
          <w:sz w:val="28"/>
          <w:szCs w:val="28"/>
        </w:rPr>
        <w:t>Велосипедная дорожка</w:t>
      </w:r>
      <w:r w:rsidR="00B05E12">
        <w:rPr>
          <w:rFonts w:ascii="Times New Roman" w:hAnsi="Times New Roman" w:cs="Times New Roman"/>
          <w:sz w:val="28"/>
          <w:szCs w:val="28"/>
        </w:rPr>
        <w:t>»</w:t>
      </w:r>
      <w:r w:rsidRPr="00B05E12">
        <w:rPr>
          <w:rFonts w:ascii="Times New Roman" w:hAnsi="Times New Roman" w:cs="Times New Roman"/>
          <w:sz w:val="28"/>
          <w:szCs w:val="28"/>
        </w:rPr>
        <w:t>, они должны назвать знак и объяснить, что он означает. </w:t>
      </w:r>
    </w:p>
    <w:p w:rsidR="00B05E12" w:rsidRPr="00B05E12" w:rsidRDefault="00B05E12" w:rsidP="00B05E12">
      <w:pPr>
        <w:spacing w:after="0" w:line="240" w:lineRule="auto"/>
        <w:contextualSpacing/>
        <w:jc w:val="both"/>
        <w:rPr>
          <w:rFonts w:ascii="Times New Roman" w:hAnsi="Times New Roman" w:cs="Times New Roman"/>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Можно ли перевозить на велосипеде пассажира? (Только маленьких детей, при наличии специального дополнительного сиденья).</w:t>
      </w:r>
    </w:p>
    <w:p w:rsidR="00B05E12" w:rsidRDefault="00B05E12" w:rsidP="00B05E12">
      <w:pPr>
        <w:spacing w:after="0" w:line="240" w:lineRule="auto"/>
        <w:contextualSpacing/>
        <w:jc w:val="both"/>
        <w:rPr>
          <w:rFonts w:ascii="Times New Roman" w:hAnsi="Times New Roman" w:cs="Times New Roman"/>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Какой знак запрещает движение велосипеда?</w:t>
      </w:r>
    </w:p>
    <w:p w:rsidR="00B05E12" w:rsidRDefault="00B05E12" w:rsidP="00B05E12">
      <w:pPr>
        <w:spacing w:after="0" w:line="240" w:lineRule="auto"/>
        <w:contextualSpacing/>
        <w:jc w:val="both"/>
        <w:rPr>
          <w:rFonts w:ascii="Times New Roman" w:hAnsi="Times New Roman" w:cs="Times New Roman"/>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Должен ли велосипедист останавливаться у знака </w:t>
      </w:r>
      <w:r w:rsidR="00B05E12">
        <w:rPr>
          <w:rFonts w:ascii="Times New Roman" w:hAnsi="Times New Roman" w:cs="Times New Roman"/>
          <w:sz w:val="28"/>
          <w:szCs w:val="28"/>
        </w:rPr>
        <w:t>«</w:t>
      </w:r>
      <w:r w:rsidRPr="00B05E12">
        <w:rPr>
          <w:rFonts w:ascii="Times New Roman" w:hAnsi="Times New Roman" w:cs="Times New Roman"/>
          <w:sz w:val="28"/>
          <w:szCs w:val="28"/>
        </w:rPr>
        <w:t>Проезд без остановки запрещён</w:t>
      </w:r>
      <w:r w:rsidR="00B05E12">
        <w:rPr>
          <w:rFonts w:ascii="Times New Roman" w:hAnsi="Times New Roman" w:cs="Times New Roman"/>
          <w:sz w:val="28"/>
          <w:szCs w:val="28"/>
        </w:rPr>
        <w:t>»</w:t>
      </w:r>
      <w:r w:rsidRPr="00B05E12">
        <w:rPr>
          <w:rFonts w:ascii="Times New Roman" w:hAnsi="Times New Roman" w:cs="Times New Roman"/>
          <w:sz w:val="28"/>
          <w:szCs w:val="28"/>
        </w:rPr>
        <w:t>? (Да)</w:t>
      </w:r>
    </w:p>
    <w:p w:rsidR="00B05E12" w:rsidRDefault="00B05E12" w:rsidP="00B05E12">
      <w:pPr>
        <w:spacing w:after="0" w:line="240" w:lineRule="auto"/>
        <w:contextualSpacing/>
        <w:jc w:val="both"/>
        <w:rPr>
          <w:rFonts w:ascii="Times New Roman" w:hAnsi="Times New Roman" w:cs="Times New Roman"/>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Как велосипедист должен предупреждать о совершении поворота направо? (Вытянутой правой рукой или согнутой в локте левой </w:t>
      </w:r>
    </w:p>
    <w:p w:rsidR="00B05E12" w:rsidRDefault="00B05E12" w:rsidP="00B05E12">
      <w:pPr>
        <w:spacing w:after="0" w:line="240" w:lineRule="auto"/>
        <w:contextualSpacing/>
        <w:jc w:val="both"/>
        <w:rPr>
          <w:rFonts w:ascii="Times New Roman" w:hAnsi="Times New Roman" w:cs="Times New Roman"/>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Должен ли велосипедист остановиться на перекрёстке на красные свет, если нет транспортных средств, и он не создаёт аварийную ситуацию? (Да)</w:t>
      </w:r>
    </w:p>
    <w:p w:rsidR="00B05E12" w:rsidRDefault="00B05E12" w:rsidP="00B05E12">
      <w:pPr>
        <w:spacing w:after="0" w:line="240" w:lineRule="auto"/>
        <w:contextualSpacing/>
        <w:jc w:val="both"/>
        <w:rPr>
          <w:rFonts w:ascii="Times New Roman" w:hAnsi="Times New Roman" w:cs="Times New Roman"/>
          <w:sz w:val="28"/>
          <w:szCs w:val="28"/>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Относится ли велосипед к гужевому транспорту? (Нет)</w:t>
      </w: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Почему в тёмное время суток на велосипеде можно ехать без включенного фонаря? (Вопрос с подвохом, нельзя ездить в тёмно</w:t>
      </w:r>
      <w:r w:rsidR="00B05E12">
        <w:rPr>
          <w:rFonts w:ascii="Times New Roman" w:hAnsi="Times New Roman" w:cs="Times New Roman"/>
          <w:sz w:val="28"/>
          <w:szCs w:val="28"/>
        </w:rPr>
        <w:t>е время суток без фонаря, даже </w:t>
      </w:r>
      <w:r w:rsidRPr="00B05E12">
        <w:rPr>
          <w:rFonts w:ascii="Times New Roman" w:hAnsi="Times New Roman" w:cs="Times New Roman"/>
          <w:sz w:val="28"/>
          <w:szCs w:val="28"/>
        </w:rPr>
        <w:t>на велосипеде)</w:t>
      </w:r>
    </w:p>
    <w:p w:rsidR="002A585D" w:rsidRDefault="002A585D" w:rsidP="00B05E12">
      <w:pPr>
        <w:spacing w:after="0" w:line="240" w:lineRule="auto"/>
        <w:contextualSpacing/>
        <w:jc w:val="both"/>
        <w:rPr>
          <w:rFonts w:ascii="Times New Roman" w:hAnsi="Times New Roman" w:cs="Times New Roman"/>
          <w:sz w:val="28"/>
          <w:szCs w:val="28"/>
          <w:u w:val="single"/>
        </w:rPr>
      </w:pPr>
    </w:p>
    <w:p w:rsidR="000A528B" w:rsidRPr="002A585D" w:rsidRDefault="000A528B" w:rsidP="00B05E12">
      <w:pPr>
        <w:spacing w:after="0" w:line="240" w:lineRule="auto"/>
        <w:contextualSpacing/>
        <w:jc w:val="both"/>
        <w:rPr>
          <w:rFonts w:ascii="Times New Roman" w:hAnsi="Times New Roman" w:cs="Times New Roman"/>
          <w:b/>
          <w:sz w:val="28"/>
          <w:szCs w:val="28"/>
        </w:rPr>
      </w:pPr>
      <w:r w:rsidRPr="002A585D">
        <w:rPr>
          <w:rFonts w:ascii="Times New Roman" w:hAnsi="Times New Roman" w:cs="Times New Roman"/>
          <w:b/>
          <w:sz w:val="28"/>
          <w:szCs w:val="28"/>
        </w:rPr>
        <w:t xml:space="preserve">А теперь </w:t>
      </w:r>
      <w:r w:rsidR="00B05E12" w:rsidRPr="002A585D">
        <w:rPr>
          <w:rFonts w:ascii="Times New Roman" w:hAnsi="Times New Roman" w:cs="Times New Roman"/>
          <w:b/>
          <w:sz w:val="28"/>
          <w:szCs w:val="28"/>
        </w:rPr>
        <w:t>«</w:t>
      </w:r>
      <w:r w:rsidRPr="002A585D">
        <w:rPr>
          <w:rFonts w:ascii="Times New Roman" w:hAnsi="Times New Roman" w:cs="Times New Roman"/>
          <w:b/>
          <w:sz w:val="28"/>
          <w:szCs w:val="28"/>
        </w:rPr>
        <w:t>Музыкальная разминка</w:t>
      </w:r>
      <w:r w:rsidR="00B05E12" w:rsidRPr="002A585D">
        <w:rPr>
          <w:rFonts w:ascii="Times New Roman" w:hAnsi="Times New Roman" w:cs="Times New Roman"/>
          <w:b/>
          <w:sz w:val="28"/>
          <w:szCs w:val="28"/>
        </w:rPr>
        <w:t>»</w:t>
      </w:r>
    </w:p>
    <w:p w:rsidR="00B05E12" w:rsidRPr="00B05E12" w:rsidRDefault="00B05E12" w:rsidP="00B05E12">
      <w:pPr>
        <w:spacing w:after="0" w:line="240" w:lineRule="auto"/>
        <w:contextualSpacing/>
        <w:jc w:val="both"/>
        <w:rPr>
          <w:rFonts w:ascii="Times New Roman" w:hAnsi="Times New Roman" w:cs="Times New Roman"/>
          <w:sz w:val="28"/>
          <w:szCs w:val="28"/>
          <w:u w:val="single"/>
        </w:rPr>
      </w:pPr>
    </w:p>
    <w:p w:rsidR="000A528B" w:rsidRPr="00B05E12" w:rsidRDefault="000A528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Вам необходимо исполнить песни, или отрывки из песен, в которых говорится о дорогах, машинах, пешеходах. (За каждую исполненную песню или отрывок команда получает жетон).</w:t>
      </w:r>
    </w:p>
    <w:p w:rsidR="00B05E12" w:rsidRDefault="00B05E12" w:rsidP="00B05E12">
      <w:pPr>
        <w:spacing w:after="0" w:line="240" w:lineRule="auto"/>
        <w:contextualSpacing/>
        <w:jc w:val="both"/>
        <w:rPr>
          <w:rFonts w:ascii="Times New Roman" w:hAnsi="Times New Roman" w:cs="Times New Roman"/>
          <w:sz w:val="28"/>
          <w:szCs w:val="28"/>
        </w:rPr>
      </w:pPr>
    </w:p>
    <w:p w:rsidR="00F6287D" w:rsidRPr="00B05E12" w:rsidRDefault="00F6287D" w:rsidP="002C3A8A">
      <w:pPr>
        <w:rPr>
          <w:rFonts w:ascii="Times New Roman" w:hAnsi="Times New Roman" w:cs="Times New Roman"/>
          <w:sz w:val="28"/>
          <w:szCs w:val="28"/>
        </w:rPr>
      </w:pPr>
    </w:p>
    <w:p w:rsidR="00F6287D" w:rsidRPr="00B05E12" w:rsidRDefault="00F6287D" w:rsidP="00B05E12">
      <w:pPr>
        <w:spacing w:after="0" w:line="240" w:lineRule="auto"/>
        <w:contextualSpacing/>
        <w:jc w:val="both"/>
        <w:rPr>
          <w:rFonts w:ascii="Times New Roman" w:hAnsi="Times New Roman" w:cs="Times New Roman"/>
          <w:sz w:val="28"/>
          <w:szCs w:val="28"/>
        </w:rPr>
      </w:pPr>
    </w:p>
    <w:p w:rsidR="002C3A8A" w:rsidRDefault="002C3A8A">
      <w:pPr>
        <w:rPr>
          <w:rFonts w:ascii="Times New Roman" w:hAnsi="Times New Roman" w:cs="Times New Roman"/>
          <w:b/>
          <w:sz w:val="28"/>
          <w:szCs w:val="28"/>
        </w:rPr>
      </w:pPr>
      <w:r>
        <w:rPr>
          <w:rFonts w:ascii="Times New Roman" w:hAnsi="Times New Roman" w:cs="Times New Roman"/>
          <w:b/>
          <w:sz w:val="28"/>
          <w:szCs w:val="28"/>
        </w:rPr>
        <w:br w:type="page"/>
      </w:r>
    </w:p>
    <w:p w:rsidR="002C3A8A" w:rsidRPr="002920BC" w:rsidRDefault="002920BC" w:rsidP="0093539E">
      <w:pPr>
        <w:spacing w:after="0" w:line="240" w:lineRule="auto"/>
        <w:contextualSpacing/>
        <w:jc w:val="center"/>
        <w:rPr>
          <w:rFonts w:ascii="Times New Roman" w:hAnsi="Times New Roman" w:cs="Times New Roman"/>
          <w:b/>
          <w:color w:val="FF0000"/>
          <w:sz w:val="32"/>
          <w:szCs w:val="28"/>
        </w:rPr>
      </w:pPr>
      <w:r w:rsidRPr="002920BC">
        <w:rPr>
          <w:rFonts w:ascii="Times New Roman" w:hAnsi="Times New Roman" w:cs="Times New Roman"/>
          <w:b/>
          <w:color w:val="FF0000"/>
          <w:sz w:val="32"/>
          <w:szCs w:val="28"/>
        </w:rPr>
        <w:lastRenderedPageBreak/>
        <w:t>Серия игр</w:t>
      </w:r>
    </w:p>
    <w:p w:rsidR="002C3A8A" w:rsidRDefault="002C3A8A" w:rsidP="00B05E12">
      <w:pPr>
        <w:spacing w:after="0" w:line="240" w:lineRule="auto"/>
        <w:contextualSpacing/>
        <w:jc w:val="both"/>
        <w:rPr>
          <w:rFonts w:ascii="Times New Roman" w:hAnsi="Times New Roman" w:cs="Times New Roman"/>
          <w:b/>
          <w:sz w:val="28"/>
          <w:szCs w:val="28"/>
        </w:rPr>
      </w:pPr>
    </w:p>
    <w:p w:rsidR="00F6287D" w:rsidRDefault="00F6287D" w:rsidP="00B05E12">
      <w:pPr>
        <w:spacing w:after="0" w:line="240" w:lineRule="auto"/>
        <w:contextualSpacing/>
        <w:jc w:val="both"/>
        <w:rPr>
          <w:rFonts w:ascii="Times New Roman" w:hAnsi="Times New Roman" w:cs="Times New Roman"/>
          <w:b/>
          <w:sz w:val="28"/>
          <w:szCs w:val="28"/>
        </w:rPr>
      </w:pPr>
      <w:r w:rsidRPr="00B05E12">
        <w:rPr>
          <w:rFonts w:ascii="Times New Roman" w:hAnsi="Times New Roman" w:cs="Times New Roman"/>
          <w:b/>
          <w:sz w:val="28"/>
          <w:szCs w:val="28"/>
        </w:rPr>
        <w:t>Игра: «Да или нет!»</w:t>
      </w:r>
    </w:p>
    <w:p w:rsidR="002C3A8A" w:rsidRPr="00B05E12" w:rsidRDefault="002C3A8A" w:rsidP="00B05E12">
      <w:pPr>
        <w:spacing w:after="0" w:line="240" w:lineRule="auto"/>
        <w:contextualSpacing/>
        <w:jc w:val="both"/>
        <w:rPr>
          <w:rFonts w:ascii="Times New Roman" w:hAnsi="Times New Roman" w:cs="Times New Roman"/>
          <w:b/>
          <w:sz w:val="28"/>
          <w:szCs w:val="28"/>
        </w:rPr>
      </w:pP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Светофор знаком всем детям?</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Знают все его на свете?</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Он дежурит у дороги? У него есть руки, ноги?</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Есть фонарики – три глаза?!</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Он включает все их сразу?</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Вот включил он красный свет</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Это значит, хода нет?</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 какой идти нам надо?</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Синий - может быть преградой?</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А на </w:t>
      </w:r>
      <w:proofErr w:type="spellStart"/>
      <w:r w:rsidRPr="00B05E12">
        <w:rPr>
          <w:rFonts w:ascii="Times New Roman" w:hAnsi="Times New Roman" w:cs="Times New Roman"/>
          <w:sz w:val="28"/>
          <w:szCs w:val="28"/>
        </w:rPr>
        <w:t>жѐлтый</w:t>
      </w:r>
      <w:proofErr w:type="spellEnd"/>
      <w:r w:rsidRPr="00B05E12">
        <w:rPr>
          <w:rFonts w:ascii="Times New Roman" w:hAnsi="Times New Roman" w:cs="Times New Roman"/>
          <w:sz w:val="28"/>
          <w:szCs w:val="28"/>
        </w:rPr>
        <w:t xml:space="preserve"> мы </w:t>
      </w:r>
      <w:proofErr w:type="spellStart"/>
      <w:r w:rsidRPr="00B05E12">
        <w:rPr>
          <w:rFonts w:ascii="Times New Roman" w:hAnsi="Times New Roman" w:cs="Times New Roman"/>
          <w:sz w:val="28"/>
          <w:szCs w:val="28"/>
        </w:rPr>
        <w:t>пойдѐм</w:t>
      </w:r>
      <w:proofErr w:type="spellEnd"/>
      <w:r w:rsidRPr="00B05E12">
        <w:rPr>
          <w:rFonts w:ascii="Times New Roman" w:hAnsi="Times New Roman" w:cs="Times New Roman"/>
          <w:sz w:val="28"/>
          <w:szCs w:val="28"/>
        </w:rPr>
        <w:t>?</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На </w:t>
      </w:r>
      <w:proofErr w:type="spellStart"/>
      <w:r w:rsidRPr="00B05E12">
        <w:rPr>
          <w:rFonts w:ascii="Times New Roman" w:hAnsi="Times New Roman" w:cs="Times New Roman"/>
          <w:sz w:val="28"/>
          <w:szCs w:val="28"/>
        </w:rPr>
        <w:t>зелѐный</w:t>
      </w:r>
      <w:proofErr w:type="spellEnd"/>
      <w:r w:rsidRPr="00B05E12">
        <w:rPr>
          <w:rFonts w:ascii="Times New Roman" w:hAnsi="Times New Roman" w:cs="Times New Roman"/>
          <w:sz w:val="28"/>
          <w:szCs w:val="28"/>
        </w:rPr>
        <w:t xml:space="preserve"> - </w:t>
      </w:r>
      <w:proofErr w:type="spellStart"/>
      <w:r w:rsidRPr="00B05E12">
        <w:rPr>
          <w:rFonts w:ascii="Times New Roman" w:hAnsi="Times New Roman" w:cs="Times New Roman"/>
          <w:sz w:val="28"/>
          <w:szCs w:val="28"/>
        </w:rPr>
        <w:t>запоѐм</w:t>
      </w:r>
      <w:proofErr w:type="spellEnd"/>
      <w:r w:rsidRPr="00B05E12">
        <w:rPr>
          <w:rFonts w:ascii="Times New Roman" w:hAnsi="Times New Roman" w:cs="Times New Roman"/>
          <w:sz w:val="28"/>
          <w:szCs w:val="28"/>
        </w:rPr>
        <w:t>?</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Ну, наверное, тогда</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На </w:t>
      </w:r>
      <w:proofErr w:type="spellStart"/>
      <w:r w:rsidRPr="00B05E12">
        <w:rPr>
          <w:rFonts w:ascii="Times New Roman" w:hAnsi="Times New Roman" w:cs="Times New Roman"/>
          <w:sz w:val="28"/>
          <w:szCs w:val="28"/>
        </w:rPr>
        <w:t>зелѐный</w:t>
      </w:r>
      <w:proofErr w:type="spellEnd"/>
      <w:r w:rsidRPr="00B05E12">
        <w:rPr>
          <w:rFonts w:ascii="Times New Roman" w:hAnsi="Times New Roman" w:cs="Times New Roman"/>
          <w:sz w:val="28"/>
          <w:szCs w:val="28"/>
        </w:rPr>
        <w:t xml:space="preserve"> встанем, да?</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Пробежать на красный можно?</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Ну, а если осторожно?</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А гуськом пройти тогда,</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То, конечно, можно? Да!</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Верю я глазам, ушам</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Светофор знаком всем вам!</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 конечно, очень рад</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Я за грамотных ребят!</w:t>
      </w:r>
    </w:p>
    <w:p w:rsidR="00F6287D" w:rsidRPr="00B05E12" w:rsidRDefault="00F6287D" w:rsidP="00B05E12">
      <w:pPr>
        <w:spacing w:after="0" w:line="240" w:lineRule="auto"/>
        <w:contextualSpacing/>
        <w:jc w:val="both"/>
        <w:rPr>
          <w:rFonts w:ascii="Times New Roman" w:hAnsi="Times New Roman" w:cs="Times New Roman"/>
          <w:sz w:val="28"/>
          <w:szCs w:val="28"/>
        </w:rPr>
      </w:pPr>
    </w:p>
    <w:p w:rsidR="00F6287D" w:rsidRDefault="00F6287D" w:rsidP="00B05E12">
      <w:pPr>
        <w:spacing w:after="0" w:line="240" w:lineRule="auto"/>
        <w:contextualSpacing/>
        <w:jc w:val="both"/>
        <w:rPr>
          <w:rFonts w:ascii="Times New Roman" w:hAnsi="Times New Roman" w:cs="Times New Roman"/>
          <w:b/>
          <w:sz w:val="28"/>
          <w:szCs w:val="28"/>
        </w:rPr>
      </w:pPr>
      <w:r w:rsidRPr="002C3A8A">
        <w:rPr>
          <w:rFonts w:ascii="Times New Roman" w:hAnsi="Times New Roman" w:cs="Times New Roman"/>
          <w:b/>
          <w:sz w:val="28"/>
          <w:szCs w:val="28"/>
        </w:rPr>
        <w:t>Игра «Будь внимательным»</w:t>
      </w:r>
    </w:p>
    <w:p w:rsidR="002C3A8A" w:rsidRPr="002C3A8A" w:rsidRDefault="002C3A8A" w:rsidP="00B05E12">
      <w:pPr>
        <w:spacing w:after="0" w:line="240" w:lineRule="auto"/>
        <w:contextualSpacing/>
        <w:jc w:val="both"/>
        <w:rPr>
          <w:rFonts w:ascii="Times New Roman" w:hAnsi="Times New Roman" w:cs="Times New Roman"/>
          <w:b/>
          <w:sz w:val="28"/>
          <w:szCs w:val="28"/>
        </w:rPr>
      </w:pP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2C3A8A" w:rsidRPr="00B05E12" w:rsidRDefault="002C3A8A" w:rsidP="00B05E12">
      <w:pPr>
        <w:spacing w:after="0" w:line="240" w:lineRule="auto"/>
        <w:contextualSpacing/>
        <w:jc w:val="both"/>
        <w:rPr>
          <w:rFonts w:ascii="Times New Roman" w:hAnsi="Times New Roman" w:cs="Times New Roman"/>
          <w:sz w:val="28"/>
          <w:szCs w:val="28"/>
        </w:rPr>
      </w:pPr>
    </w:p>
    <w:p w:rsidR="00F6287D" w:rsidRDefault="00F6287D" w:rsidP="00B05E12">
      <w:pPr>
        <w:spacing w:after="0" w:line="240" w:lineRule="auto"/>
        <w:contextualSpacing/>
        <w:jc w:val="both"/>
        <w:rPr>
          <w:rFonts w:ascii="Times New Roman" w:hAnsi="Times New Roman" w:cs="Times New Roman"/>
          <w:b/>
          <w:sz w:val="28"/>
          <w:szCs w:val="28"/>
        </w:rPr>
      </w:pPr>
      <w:r w:rsidRPr="002C3A8A">
        <w:rPr>
          <w:rFonts w:ascii="Times New Roman" w:hAnsi="Times New Roman" w:cs="Times New Roman"/>
          <w:b/>
          <w:sz w:val="28"/>
          <w:szCs w:val="28"/>
        </w:rPr>
        <w:t>Игра «Дорога, транспорт, пассажир»</w:t>
      </w:r>
    </w:p>
    <w:p w:rsidR="002C3A8A" w:rsidRPr="002C3A8A" w:rsidRDefault="002C3A8A" w:rsidP="00B05E12">
      <w:pPr>
        <w:spacing w:after="0" w:line="240" w:lineRule="auto"/>
        <w:contextualSpacing/>
        <w:jc w:val="both"/>
        <w:rPr>
          <w:rFonts w:ascii="Times New Roman" w:hAnsi="Times New Roman" w:cs="Times New Roman"/>
          <w:b/>
          <w:sz w:val="28"/>
          <w:szCs w:val="28"/>
        </w:rPr>
      </w:pP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Дети становятся в круг, в середине его становится регулировщик дорожного движения. Он бросает мяч кому-нибудь из играющих, произнося при этом одно слов: дорога, транспорт, пешеход, пассажир.</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Если водящий сказал слово «Дорога!», тот, поймал мяч, должен быстро назвать какое-либо слово, связанное с дорогой. </w:t>
      </w:r>
      <w:proofErr w:type="gramStart"/>
      <w:r w:rsidRPr="00B05E12">
        <w:rPr>
          <w:rFonts w:ascii="Times New Roman" w:hAnsi="Times New Roman" w:cs="Times New Roman"/>
          <w:sz w:val="28"/>
          <w:szCs w:val="28"/>
        </w:rPr>
        <w:t>Например</w:t>
      </w:r>
      <w:proofErr w:type="gramEnd"/>
      <w:r w:rsidRPr="00B05E12">
        <w:rPr>
          <w:rFonts w:ascii="Times New Roman" w:hAnsi="Times New Roman" w:cs="Times New Roman"/>
          <w:sz w:val="28"/>
          <w:szCs w:val="28"/>
        </w:rPr>
        <w:t>: улица, тротуар, обочина и т.д. На слово «Транспорт!» играющий отвечает названием какого-либо транспорта; на слово «Пешеход!» можно ответить -  светофор, переход и т.д. Затем мяч возвращается регулировщику дорожного движения. Ошибившийся игрок выбывает из игры.</w:t>
      </w:r>
    </w:p>
    <w:p w:rsidR="00F6287D" w:rsidRPr="00B05E12" w:rsidRDefault="00F6287D" w:rsidP="00B05E12">
      <w:pPr>
        <w:spacing w:after="0" w:line="240" w:lineRule="auto"/>
        <w:contextualSpacing/>
        <w:jc w:val="both"/>
        <w:rPr>
          <w:rFonts w:ascii="Times New Roman" w:hAnsi="Times New Roman" w:cs="Times New Roman"/>
          <w:sz w:val="28"/>
          <w:szCs w:val="28"/>
        </w:rPr>
      </w:pPr>
    </w:p>
    <w:p w:rsidR="00F6287D" w:rsidRDefault="00F6287D" w:rsidP="00B05E12">
      <w:pPr>
        <w:spacing w:after="0" w:line="240" w:lineRule="auto"/>
        <w:contextualSpacing/>
        <w:jc w:val="both"/>
        <w:rPr>
          <w:rFonts w:ascii="Times New Roman" w:hAnsi="Times New Roman" w:cs="Times New Roman"/>
          <w:b/>
          <w:sz w:val="28"/>
          <w:szCs w:val="28"/>
        </w:rPr>
      </w:pPr>
      <w:r w:rsidRPr="002C3A8A">
        <w:rPr>
          <w:rFonts w:ascii="Times New Roman" w:hAnsi="Times New Roman" w:cs="Times New Roman"/>
          <w:b/>
          <w:sz w:val="28"/>
          <w:szCs w:val="28"/>
        </w:rPr>
        <w:lastRenderedPageBreak/>
        <w:t>Игра «Найди пару»</w:t>
      </w:r>
    </w:p>
    <w:p w:rsidR="002C3A8A" w:rsidRPr="002C3A8A" w:rsidRDefault="002C3A8A" w:rsidP="00B05E12">
      <w:pPr>
        <w:spacing w:after="0" w:line="240" w:lineRule="auto"/>
        <w:contextualSpacing/>
        <w:jc w:val="both"/>
        <w:rPr>
          <w:rFonts w:ascii="Times New Roman" w:hAnsi="Times New Roman" w:cs="Times New Roman"/>
          <w:b/>
          <w:sz w:val="28"/>
          <w:szCs w:val="28"/>
        </w:rPr>
      </w:pP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Играющим раздаются полоски бумаги с изображениями дорожных знаков. Не разговаривая, каждый должен найти себе пару, то есть партнера с такой же картинкой. Пары становятся в круг.  Усложнения: каждая пара рассказывает, что обозначает их дорожный знак.</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w:t>
      </w:r>
    </w:p>
    <w:p w:rsidR="00F6287D" w:rsidRDefault="00F6287D" w:rsidP="00B05E12">
      <w:pPr>
        <w:spacing w:after="0" w:line="240" w:lineRule="auto"/>
        <w:contextualSpacing/>
        <w:jc w:val="both"/>
        <w:rPr>
          <w:rFonts w:ascii="Times New Roman" w:hAnsi="Times New Roman" w:cs="Times New Roman"/>
          <w:b/>
          <w:sz w:val="28"/>
          <w:szCs w:val="28"/>
        </w:rPr>
      </w:pPr>
      <w:r w:rsidRPr="002C3A8A">
        <w:rPr>
          <w:rFonts w:ascii="Times New Roman" w:hAnsi="Times New Roman" w:cs="Times New Roman"/>
          <w:b/>
          <w:sz w:val="28"/>
          <w:szCs w:val="28"/>
        </w:rPr>
        <w:t>Игра «Огни светофора»</w:t>
      </w:r>
    </w:p>
    <w:p w:rsidR="002C3A8A" w:rsidRPr="002C3A8A" w:rsidRDefault="002C3A8A" w:rsidP="00B05E12">
      <w:pPr>
        <w:spacing w:after="0" w:line="240" w:lineRule="auto"/>
        <w:contextualSpacing/>
        <w:jc w:val="both"/>
        <w:rPr>
          <w:rFonts w:ascii="Times New Roman" w:hAnsi="Times New Roman" w:cs="Times New Roman"/>
          <w:b/>
          <w:sz w:val="28"/>
          <w:szCs w:val="28"/>
        </w:rPr>
      </w:pP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На светофоре – красный свет! Опасен путь – прохода нет! А если желтый свет горит, - он «приготовься» говорит.  Зеленый вспыхнул впереди – свободен путь – переходи.</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В игре все дети – «пешеходы». Когда регулировщик движения показывает на «светофоре» желтый свет, то все дети выстраиваются в шеренгу и готовятся к, когда «зажигается» зеленый свет – можно ходить, бегать, прыгать по всему залу; при красном свете – все замирают на месте. Ошибившийся – выбывает из игры. Когда, переходишь улицу – следи за сигналами светофора.</w:t>
      </w:r>
    </w:p>
    <w:p w:rsidR="00F6287D" w:rsidRPr="00B05E12" w:rsidRDefault="00F6287D" w:rsidP="00B05E12">
      <w:pPr>
        <w:spacing w:after="0" w:line="240" w:lineRule="auto"/>
        <w:contextualSpacing/>
        <w:jc w:val="both"/>
        <w:rPr>
          <w:rFonts w:ascii="Times New Roman" w:hAnsi="Times New Roman" w:cs="Times New Roman"/>
          <w:sz w:val="28"/>
          <w:szCs w:val="28"/>
        </w:rPr>
      </w:pPr>
    </w:p>
    <w:p w:rsidR="00F6287D" w:rsidRPr="002C3A8A" w:rsidRDefault="00F6287D" w:rsidP="00B05E12">
      <w:pPr>
        <w:spacing w:after="0" w:line="240" w:lineRule="auto"/>
        <w:contextualSpacing/>
        <w:jc w:val="both"/>
        <w:rPr>
          <w:rFonts w:ascii="Times New Roman" w:hAnsi="Times New Roman" w:cs="Times New Roman"/>
          <w:b/>
          <w:sz w:val="28"/>
          <w:szCs w:val="28"/>
        </w:rPr>
      </w:pPr>
      <w:r w:rsidRPr="002C3A8A">
        <w:rPr>
          <w:rFonts w:ascii="Times New Roman" w:hAnsi="Times New Roman" w:cs="Times New Roman"/>
          <w:b/>
          <w:sz w:val="28"/>
          <w:szCs w:val="28"/>
        </w:rPr>
        <w:t>Физкультминутка</w:t>
      </w:r>
    </w:p>
    <w:p w:rsidR="00F6287D" w:rsidRPr="00B05E12" w:rsidRDefault="00F6287D" w:rsidP="00B05E12">
      <w:pPr>
        <w:spacing w:after="0" w:line="240" w:lineRule="auto"/>
        <w:contextualSpacing/>
        <w:jc w:val="both"/>
        <w:rPr>
          <w:rFonts w:ascii="Times New Roman" w:hAnsi="Times New Roman" w:cs="Times New Roman"/>
          <w:sz w:val="28"/>
          <w:szCs w:val="28"/>
        </w:rPr>
      </w:pP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Постовой стоит упрямый (шагаем на месте)</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Людям машет: Не ходи! (грозить пальцем)</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Здесь машины едут прямо (руки перед собой)</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Пешеход, ты погоди! (руки в стороны)</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Посмотрите: улыбнулся (руки на пояс)</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Приглашает нас идти (шагаем на месте)</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Вы, машины, не спешите (хлопки руками)</w:t>
      </w:r>
    </w:p>
    <w:p w:rsidR="00F6287D" w:rsidRPr="00B05E12" w:rsidRDefault="00F6287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Пешеходов пропустите (прыжки на месте)</w:t>
      </w:r>
    </w:p>
    <w:p w:rsidR="001036C8" w:rsidRPr="00B05E12" w:rsidRDefault="001036C8" w:rsidP="00B05E12">
      <w:pPr>
        <w:spacing w:after="0" w:line="240" w:lineRule="auto"/>
        <w:contextualSpacing/>
        <w:jc w:val="both"/>
        <w:rPr>
          <w:rFonts w:ascii="Times New Roman" w:hAnsi="Times New Roman" w:cs="Times New Roman"/>
          <w:sz w:val="28"/>
          <w:szCs w:val="28"/>
        </w:rPr>
      </w:pPr>
    </w:p>
    <w:p w:rsidR="00F6287D" w:rsidRPr="00B05E12" w:rsidRDefault="00F6287D" w:rsidP="00B05E12">
      <w:pPr>
        <w:spacing w:after="0" w:line="240" w:lineRule="auto"/>
        <w:contextualSpacing/>
        <w:jc w:val="both"/>
        <w:rPr>
          <w:rFonts w:ascii="Times New Roman" w:hAnsi="Times New Roman" w:cs="Times New Roman"/>
          <w:sz w:val="28"/>
          <w:szCs w:val="28"/>
        </w:rPr>
      </w:pPr>
    </w:p>
    <w:p w:rsidR="00F6287D" w:rsidRPr="00B05E12" w:rsidRDefault="00F6287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8B3F6F" w:rsidRPr="002920BC" w:rsidRDefault="008B3F6F" w:rsidP="00BB6679">
      <w:pPr>
        <w:spacing w:after="0" w:line="240" w:lineRule="auto"/>
        <w:contextualSpacing/>
        <w:jc w:val="center"/>
        <w:rPr>
          <w:rFonts w:ascii="Times New Roman" w:hAnsi="Times New Roman" w:cs="Times New Roman"/>
          <w:b/>
          <w:color w:val="FF0000"/>
          <w:sz w:val="32"/>
          <w:szCs w:val="28"/>
        </w:rPr>
      </w:pPr>
      <w:r w:rsidRPr="002920BC">
        <w:rPr>
          <w:rFonts w:ascii="Times New Roman" w:hAnsi="Times New Roman" w:cs="Times New Roman"/>
          <w:b/>
          <w:color w:val="FF0000"/>
          <w:sz w:val="32"/>
          <w:szCs w:val="28"/>
        </w:rPr>
        <w:lastRenderedPageBreak/>
        <w:t>Весёлые старты с элементами ПДД</w:t>
      </w:r>
    </w:p>
    <w:p w:rsidR="008B3F6F" w:rsidRPr="002920BC" w:rsidRDefault="008B3F6F" w:rsidP="00BB6679">
      <w:pPr>
        <w:spacing w:after="0" w:line="240" w:lineRule="auto"/>
        <w:contextualSpacing/>
        <w:jc w:val="center"/>
        <w:rPr>
          <w:rFonts w:ascii="Times New Roman" w:hAnsi="Times New Roman" w:cs="Times New Roman"/>
          <w:b/>
          <w:color w:val="FF0000"/>
          <w:sz w:val="32"/>
          <w:szCs w:val="28"/>
        </w:rPr>
      </w:pPr>
      <w:r w:rsidRPr="002920BC">
        <w:rPr>
          <w:rFonts w:ascii="Times New Roman" w:hAnsi="Times New Roman" w:cs="Times New Roman"/>
          <w:b/>
          <w:color w:val="FF0000"/>
          <w:sz w:val="32"/>
          <w:szCs w:val="28"/>
        </w:rPr>
        <w:t>«Правильные старты»</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B6679">
        <w:rPr>
          <w:rFonts w:ascii="Times New Roman" w:hAnsi="Times New Roman" w:cs="Times New Roman"/>
          <w:sz w:val="28"/>
          <w:szCs w:val="28"/>
          <w:u w:val="single"/>
        </w:rPr>
        <w:t>Цель:</w:t>
      </w:r>
      <w:r w:rsidRPr="00B05E12">
        <w:rPr>
          <w:rFonts w:ascii="Times New Roman" w:hAnsi="Times New Roman" w:cs="Times New Roman"/>
          <w:sz w:val="28"/>
          <w:szCs w:val="28"/>
        </w:rPr>
        <w:t> формировать навыки безопасного поведения на улице.</w:t>
      </w:r>
    </w:p>
    <w:p w:rsidR="00BB6679" w:rsidRDefault="00BB6679" w:rsidP="00B05E12">
      <w:pPr>
        <w:spacing w:after="0" w:line="240" w:lineRule="auto"/>
        <w:contextualSpacing/>
        <w:jc w:val="both"/>
        <w:rPr>
          <w:rFonts w:ascii="Times New Roman" w:hAnsi="Times New Roman" w:cs="Times New Roman"/>
          <w:sz w:val="28"/>
          <w:szCs w:val="28"/>
        </w:rPr>
      </w:pPr>
    </w:p>
    <w:p w:rsidR="008B3F6F" w:rsidRPr="00BB6679" w:rsidRDefault="008B3F6F" w:rsidP="00B05E12">
      <w:pPr>
        <w:spacing w:after="0" w:line="240" w:lineRule="auto"/>
        <w:contextualSpacing/>
        <w:jc w:val="both"/>
        <w:rPr>
          <w:rFonts w:ascii="Times New Roman" w:hAnsi="Times New Roman" w:cs="Times New Roman"/>
          <w:sz w:val="28"/>
          <w:szCs w:val="28"/>
          <w:u w:val="single"/>
        </w:rPr>
      </w:pPr>
      <w:r w:rsidRPr="00BB6679">
        <w:rPr>
          <w:rFonts w:ascii="Times New Roman" w:hAnsi="Times New Roman" w:cs="Times New Roman"/>
          <w:sz w:val="28"/>
          <w:szCs w:val="28"/>
          <w:u w:val="single"/>
        </w:rPr>
        <w:t>Задачи:</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в игровой форме познакомить учащихся с правилами дорожного движения;</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расширить знания о ПДД и культуре поведения на дороге и улице;               </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развитие двигательных качеств: выносливости, ловкости, координации;</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воспитывать навыки выполнения основных правил поведения учащихся на улице, дороге, с целью предупреждения детского </w:t>
      </w:r>
      <w:proofErr w:type="spellStart"/>
      <w:r w:rsidRPr="00B05E12">
        <w:rPr>
          <w:rFonts w:ascii="Times New Roman" w:hAnsi="Times New Roman" w:cs="Times New Roman"/>
          <w:sz w:val="28"/>
          <w:szCs w:val="28"/>
        </w:rPr>
        <w:t>дорожно</w:t>
      </w:r>
      <w:proofErr w:type="spellEnd"/>
      <w:r w:rsidRPr="00B05E12">
        <w:rPr>
          <w:rFonts w:ascii="Times New Roman" w:hAnsi="Times New Roman" w:cs="Times New Roman"/>
          <w:sz w:val="28"/>
          <w:szCs w:val="28"/>
        </w:rPr>
        <w:t>–транспортного травматизма.</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2A585D">
        <w:rPr>
          <w:rFonts w:ascii="Times New Roman" w:hAnsi="Times New Roman" w:cs="Times New Roman"/>
          <w:sz w:val="28"/>
          <w:szCs w:val="28"/>
          <w:u w:val="single"/>
        </w:rPr>
        <w:t>Участники эстафеты</w:t>
      </w:r>
      <w:r w:rsidRPr="00B05E12">
        <w:rPr>
          <w:rFonts w:ascii="Times New Roman" w:hAnsi="Times New Roman" w:cs="Times New Roman"/>
          <w:sz w:val="28"/>
          <w:szCs w:val="28"/>
        </w:rPr>
        <w:t xml:space="preserve">: учащиеся 1–4 классов </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2A585D" w:rsidRDefault="008B3F6F" w:rsidP="00B05E12">
      <w:pPr>
        <w:spacing w:after="0" w:line="240" w:lineRule="auto"/>
        <w:contextualSpacing/>
        <w:jc w:val="both"/>
        <w:rPr>
          <w:rFonts w:ascii="Times New Roman" w:hAnsi="Times New Roman" w:cs="Times New Roman"/>
          <w:sz w:val="28"/>
          <w:szCs w:val="28"/>
          <w:u w:val="single"/>
        </w:rPr>
      </w:pPr>
      <w:r w:rsidRPr="002A585D">
        <w:rPr>
          <w:rFonts w:ascii="Times New Roman" w:hAnsi="Times New Roman" w:cs="Times New Roman"/>
          <w:sz w:val="28"/>
          <w:szCs w:val="28"/>
          <w:u w:val="single"/>
        </w:rPr>
        <w:t>Оборудование и реквизит: </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1. Кегли (конусы) – 2 шт. (на все три эстафеты)</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2. Листы А4 с распечатанными слогами на 2 команды (первая эстафета)</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3. Набор распечатанных дорожных знаков – 2 экз., набор загадок о дорожных знаках – 2 экз., «ЛОШАДИ» на палочках – 2 шт. из </w:t>
      </w:r>
      <w:proofErr w:type="spellStart"/>
      <w:r w:rsidRPr="00B05E12">
        <w:rPr>
          <w:rFonts w:ascii="Times New Roman" w:hAnsi="Times New Roman" w:cs="Times New Roman"/>
          <w:sz w:val="28"/>
          <w:szCs w:val="28"/>
        </w:rPr>
        <w:t>ДиКЦ</w:t>
      </w:r>
      <w:proofErr w:type="spellEnd"/>
      <w:r w:rsidRPr="00B05E12">
        <w:rPr>
          <w:rFonts w:ascii="Times New Roman" w:hAnsi="Times New Roman" w:cs="Times New Roman"/>
          <w:sz w:val="28"/>
          <w:szCs w:val="28"/>
        </w:rPr>
        <w:t xml:space="preserve"> (вторая эстафета) </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4. Баскетбольные мячи – 2 шт., светофор – 1 шт. (третья эстафета)</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5. Памятные призы и раздаточный материал</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Инспектор ГИБДД: Добрый день, ребята! Нам очень приятно видеть всех Вас в этом зале! (ПРЕДСТАВИТЬСЯ). А также нам сегодня будет помогать Карандаш – знаток правил дорожного движения.</w:t>
      </w:r>
    </w:p>
    <w:p w:rsidR="008B3F6F" w:rsidRPr="00B05E12" w:rsidRDefault="008B3F6F"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И так, мы начинаем самую весёлую из всех спортивных и самую спортивную из всех весёлых игр – </w:t>
      </w:r>
      <w:r w:rsidR="00BB6679">
        <w:rPr>
          <w:rFonts w:ascii="Times New Roman" w:hAnsi="Times New Roman" w:cs="Times New Roman"/>
          <w:sz w:val="28"/>
          <w:szCs w:val="28"/>
        </w:rPr>
        <w:t>«</w:t>
      </w:r>
      <w:r w:rsidRPr="00B05E12">
        <w:rPr>
          <w:rFonts w:ascii="Times New Roman" w:hAnsi="Times New Roman" w:cs="Times New Roman"/>
          <w:sz w:val="28"/>
          <w:szCs w:val="28"/>
        </w:rPr>
        <w:t>Правильные старты</w:t>
      </w:r>
      <w:r w:rsidR="00BB6679">
        <w:rPr>
          <w:rFonts w:ascii="Times New Roman" w:hAnsi="Times New Roman" w:cs="Times New Roman"/>
          <w:sz w:val="28"/>
          <w:szCs w:val="28"/>
        </w:rPr>
        <w:t>»</w:t>
      </w:r>
      <w:r w:rsidRPr="00B05E12">
        <w:rPr>
          <w:rFonts w:ascii="Times New Roman" w:hAnsi="Times New Roman" w:cs="Times New Roman"/>
          <w:sz w:val="28"/>
          <w:szCs w:val="28"/>
        </w:rPr>
        <w:t xml:space="preserve">! </w:t>
      </w:r>
    </w:p>
    <w:p w:rsidR="008B3F6F" w:rsidRPr="00B05E12" w:rsidRDefault="008B3F6F"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Сегодня Вы, будете соревноваться не только в силе, ловкости, смекалке, быстроте, но и в знаниях дорожной грамоты и культуре безопасного поведения на улице и дороге! И вы нам покажете насколько хорошо владеете «дорожной азбукой»: знаете правила дорожного движения, умеете расшифровать дорожные знаки, а также насколько наблюдательны, находчивы и активны. И так, приступим. Мы просим Вас, разделиться на 2 команды!</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(ПОКА КОМАНДЫ ДЕЛЯТСЯ, ГОТОВИТСЯ ИСПЫТАНИЕ!)</w:t>
      </w:r>
    </w:p>
    <w:p w:rsidR="008B3F6F" w:rsidRPr="00BB6679" w:rsidRDefault="008B3F6F" w:rsidP="00B05E12">
      <w:pPr>
        <w:spacing w:after="0" w:line="240" w:lineRule="auto"/>
        <w:contextualSpacing/>
        <w:jc w:val="both"/>
        <w:rPr>
          <w:rFonts w:ascii="Times New Roman" w:hAnsi="Times New Roman" w:cs="Times New Roman"/>
          <w:b/>
          <w:sz w:val="28"/>
          <w:szCs w:val="28"/>
        </w:rPr>
      </w:pPr>
    </w:p>
    <w:p w:rsidR="008B3F6F" w:rsidRPr="00BB6679" w:rsidRDefault="008B3F6F" w:rsidP="00B05E12">
      <w:pPr>
        <w:spacing w:after="0" w:line="240" w:lineRule="auto"/>
        <w:contextualSpacing/>
        <w:jc w:val="both"/>
        <w:rPr>
          <w:rFonts w:ascii="Times New Roman" w:hAnsi="Times New Roman" w:cs="Times New Roman"/>
          <w:b/>
          <w:sz w:val="28"/>
          <w:szCs w:val="28"/>
        </w:rPr>
      </w:pPr>
      <w:r w:rsidRPr="00BB6679">
        <w:rPr>
          <w:rFonts w:ascii="Times New Roman" w:hAnsi="Times New Roman" w:cs="Times New Roman"/>
          <w:b/>
          <w:sz w:val="28"/>
          <w:szCs w:val="28"/>
        </w:rPr>
        <w:t>Эстафета «</w:t>
      </w:r>
      <w:r w:rsidR="002A585D">
        <w:rPr>
          <w:rFonts w:ascii="Times New Roman" w:hAnsi="Times New Roman" w:cs="Times New Roman"/>
          <w:b/>
          <w:sz w:val="28"/>
          <w:szCs w:val="28"/>
        </w:rPr>
        <w:t>Дорожные светофоры</w:t>
      </w:r>
      <w:r w:rsidRPr="00BB6679">
        <w:rPr>
          <w:rFonts w:ascii="Times New Roman" w:hAnsi="Times New Roman" w:cs="Times New Roman"/>
          <w:b/>
          <w:sz w:val="28"/>
          <w:szCs w:val="28"/>
        </w:rPr>
        <w:t>»</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2A585D">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Инспектор ГИБДД: Когда-то было время, когда человек не знал машин и телефона, и известия из города в город передавали с помощью гонцов. В качестве транспортного средства они использовали свои ноги, чем быстрее </w:t>
      </w:r>
      <w:r w:rsidRPr="00B05E12">
        <w:rPr>
          <w:rFonts w:ascii="Times New Roman" w:hAnsi="Times New Roman" w:cs="Times New Roman"/>
          <w:sz w:val="28"/>
          <w:szCs w:val="28"/>
        </w:rPr>
        <w:lastRenderedPageBreak/>
        <w:t>бежал гонец, тем быстрее сообщение попадало адресату. И сейчас вы побудите в роли гонцов – в состязании «Дорожные почтальоны».</w:t>
      </w:r>
    </w:p>
    <w:p w:rsidR="008B3F6F" w:rsidRPr="00B05E12" w:rsidRDefault="008B3F6F" w:rsidP="002A585D">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В конкурсе участвует все участники команда. Каждой команде будут выданы начальные части дорожных терминов, которые вам всем хорошо знакомы. Каждый из игроков по очереди берет ОДИН листочек, пробегает до кегли и ищет карточку со второй частью слова и прикладывает к первой. Возвращается по прямой, и передает очередь следующему участнику игры. Если пробегут все участники команд, то вы бежите второй раз пока не закончатся все карточки. Побеждает та команда, которая быстрее и правильнее разгадает все слова.</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Реквизит: Кегли (конусы) – 2 шт., листы А4 с распечатанными слогами на 2 команды (лучше цветными)</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дорога</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светофор</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пешеход</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автобус</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водитель</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руль</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велосипед</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мотоцикл</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обочина</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остановка</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пассажир</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прицеп</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тротуар</w:t>
      </w:r>
    </w:p>
    <w:p w:rsidR="008B3F6F" w:rsidRPr="00BB6679" w:rsidRDefault="008B3F6F" w:rsidP="00B05E12">
      <w:pPr>
        <w:spacing w:after="0" w:line="240" w:lineRule="auto"/>
        <w:contextualSpacing/>
        <w:jc w:val="both"/>
        <w:rPr>
          <w:rFonts w:ascii="Times New Roman" w:hAnsi="Times New Roman" w:cs="Times New Roman"/>
          <w:sz w:val="28"/>
          <w:szCs w:val="28"/>
          <w:u w:val="single"/>
        </w:rPr>
      </w:pPr>
    </w:p>
    <w:p w:rsidR="008B3F6F" w:rsidRPr="00BB6679" w:rsidRDefault="008B3F6F" w:rsidP="00B05E12">
      <w:pPr>
        <w:spacing w:after="0" w:line="240" w:lineRule="auto"/>
        <w:contextualSpacing/>
        <w:jc w:val="both"/>
        <w:rPr>
          <w:rFonts w:ascii="Times New Roman" w:hAnsi="Times New Roman" w:cs="Times New Roman"/>
          <w:b/>
          <w:sz w:val="28"/>
          <w:szCs w:val="28"/>
        </w:rPr>
      </w:pPr>
      <w:r w:rsidRPr="00BB6679">
        <w:rPr>
          <w:rFonts w:ascii="Times New Roman" w:hAnsi="Times New Roman" w:cs="Times New Roman"/>
          <w:b/>
          <w:sz w:val="28"/>
          <w:szCs w:val="28"/>
        </w:rPr>
        <w:t>Эстафета «</w:t>
      </w:r>
      <w:r w:rsidR="002A585D">
        <w:rPr>
          <w:rFonts w:ascii="Times New Roman" w:hAnsi="Times New Roman" w:cs="Times New Roman"/>
          <w:b/>
          <w:sz w:val="28"/>
          <w:szCs w:val="28"/>
        </w:rPr>
        <w:t>Найди пару</w:t>
      </w:r>
      <w:r w:rsidRPr="00BB6679">
        <w:rPr>
          <w:rFonts w:ascii="Times New Roman" w:hAnsi="Times New Roman" w:cs="Times New Roman"/>
          <w:b/>
          <w:sz w:val="28"/>
          <w:szCs w:val="28"/>
        </w:rPr>
        <w:t>»</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Инспектор ГИБДД: На старте каждый участник получает загадку о дорожном знаке в стихотворной форме, а также команде выдается «ЛОШАДЬ». Задача участников, разгадав загадку, залезть на «ЛОШАДЬ, «допрыгать» до указанного места, положить загадку на дорожный знак, который соответствует, по их мнению, правильному ответу. Вернуться к команде, быстро передать «ЛОШАДЬ» следующему игроку и так до конца. Выигрывает та команда, которая быстрее и правильно подберет к знакам их название.</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У посадочных площадок</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Пассажиры транспорт ждут,</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Установленный порядок</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Нарушать нельзя и тут.</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«Место остановки автобуса или троллейбуса»</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Этот знак такого рода:</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Он на страже пешехода.</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Переходим с куклой вместе</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Мы дорогу в этом месте.</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«Пешеходный переход»</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 дорогах пешеходам</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Стало проще с переходом.</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Под землею даже площадь</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Перейти гораздо проще.</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«Подземный переход»</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Ездят здесь одни машины,</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Грозно их мелькают шины.</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У тебя велосипед?</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Значит, стоп!</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Дороги нет!</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«Движение на велосипеде запрещено»</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Я в кругу с обводом красным,</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Это значит - тут опасно.</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Тут, поймите, запрещенье</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Пешеходного движенья.</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«Движение пешеходов запрещено»</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Человечек в синем круге –</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Это ясно всей округе:</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Здесь машины не пойдут,</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Пешеходы – в добрый путь.</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«Пешеходная дорожка»</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Лида с куклою в тревоге:</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Нужен доктор им в дороге.</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Не смотрите грустным взглядом</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-Помощь близко! Доктор рядом!</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«Пункт первой медицинской помощи»</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Я хочу спросить про знак,</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Нарисованный вот так:</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 треугольнике ребята</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Со всех ног бегут куда-то.</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«Дети»</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Реквизит: набор распечатанных дорожных знаков – 2 экз., набор загадок о дорожных знаках – 2 экз., «ЛОШАДИ» на палочках – 2 шт., кегли (конусы) – 2 шт.</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B6679" w:rsidRDefault="008B3F6F" w:rsidP="00B05E12">
      <w:pPr>
        <w:spacing w:after="0" w:line="240" w:lineRule="auto"/>
        <w:contextualSpacing/>
        <w:jc w:val="both"/>
        <w:rPr>
          <w:rFonts w:ascii="Times New Roman" w:hAnsi="Times New Roman" w:cs="Times New Roman"/>
          <w:b/>
          <w:sz w:val="28"/>
          <w:szCs w:val="28"/>
        </w:rPr>
      </w:pPr>
      <w:r w:rsidRPr="00BB6679">
        <w:rPr>
          <w:rFonts w:ascii="Times New Roman" w:hAnsi="Times New Roman" w:cs="Times New Roman"/>
          <w:b/>
          <w:sz w:val="28"/>
          <w:szCs w:val="28"/>
        </w:rPr>
        <w:t>Эстафета «</w:t>
      </w:r>
      <w:r w:rsidR="002A585D">
        <w:rPr>
          <w:rFonts w:ascii="Times New Roman" w:hAnsi="Times New Roman" w:cs="Times New Roman"/>
          <w:b/>
          <w:sz w:val="28"/>
          <w:szCs w:val="28"/>
        </w:rPr>
        <w:t>Осторожно-красный</w:t>
      </w:r>
      <w:r w:rsidRPr="00BB6679">
        <w:rPr>
          <w:rFonts w:ascii="Times New Roman" w:hAnsi="Times New Roman" w:cs="Times New Roman"/>
          <w:b/>
          <w:sz w:val="28"/>
          <w:szCs w:val="28"/>
        </w:rPr>
        <w:t>!»</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Инспектор ГИБДД: Между командами будет стоять светофор. Задача каждой команды добежать до конуса с баскетбольным мячом, вернуться к команде и передать мяч следующему игроку. Во время эстафеты светофор будет менять цвета. Если загорится красный, то вы что делаете? Ребята кричат: «СТОИМ!». Да, ваша задача остановиться, тот игрок, который успеет пробежать до того, как загорится красный, то он может бежать дальше. Если вы все же остановились на «КРАСНОМ», то вы ждете, когда загорится «ЗЕЛЕНЫЙ», тогда вы смело продолжаете движение. Сейчас карандаш покажет, что надо делать… Если, вы пробежали на красный, то участник стоит на светофоре штрафные 5 секунд.</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 СВЕТОФОРЕ СТОИТ ЛИБО ТРЕНЕР, ЛИБО САМ ВЕДУЩИЙ)</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Реквизит: баскетбольные мячи – 2 шт., светофор – 1 шт., конус – 2 шт.</w:t>
      </w:r>
    </w:p>
    <w:p w:rsidR="008B3F6F" w:rsidRPr="00B05E12" w:rsidRDefault="008B3F6F" w:rsidP="00B05E12">
      <w:pPr>
        <w:spacing w:after="0" w:line="240" w:lineRule="auto"/>
        <w:contextualSpacing/>
        <w:jc w:val="both"/>
        <w:rPr>
          <w:rFonts w:ascii="Times New Roman" w:hAnsi="Times New Roman" w:cs="Times New Roman"/>
          <w:sz w:val="28"/>
          <w:szCs w:val="28"/>
        </w:rPr>
      </w:pP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Инспектор ГИБДД: Сегодня побеждает команда___________</w:t>
      </w:r>
    </w:p>
    <w:p w:rsidR="008B3F6F" w:rsidRPr="00B05E12" w:rsidRDefault="008B3F6F"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Огромное спасибо всем за интересную игру. На память о нашей игре мы вручаем всем памятки о ПДД и ______________</w:t>
      </w:r>
      <w:proofErr w:type="gramStart"/>
      <w:r w:rsidRPr="00B05E12">
        <w:rPr>
          <w:rFonts w:ascii="Times New Roman" w:hAnsi="Times New Roman" w:cs="Times New Roman"/>
          <w:sz w:val="28"/>
          <w:szCs w:val="28"/>
        </w:rPr>
        <w:t>_ .</w:t>
      </w:r>
      <w:proofErr w:type="gramEnd"/>
      <w:r w:rsidRPr="00B05E12">
        <w:rPr>
          <w:rFonts w:ascii="Times New Roman" w:hAnsi="Times New Roman" w:cs="Times New Roman"/>
          <w:sz w:val="28"/>
          <w:szCs w:val="28"/>
        </w:rPr>
        <w:t xml:space="preserve"> Помните! Соблюдая Правила дорожного движения, мы сохраняем самое дорогое – жизнь! До встречи, ребята!</w:t>
      </w: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D669FD" w:rsidRPr="00B05E12" w:rsidRDefault="00D669FD" w:rsidP="00B05E12">
      <w:pPr>
        <w:spacing w:after="0" w:line="240" w:lineRule="auto"/>
        <w:contextualSpacing/>
        <w:jc w:val="both"/>
        <w:rPr>
          <w:rFonts w:ascii="Times New Roman" w:hAnsi="Times New Roman" w:cs="Times New Roman"/>
          <w:sz w:val="28"/>
          <w:szCs w:val="28"/>
        </w:rPr>
      </w:pPr>
    </w:p>
    <w:p w:rsidR="00BB6679" w:rsidRDefault="00BB6679">
      <w:pPr>
        <w:rPr>
          <w:rFonts w:ascii="Times New Roman" w:hAnsi="Times New Roman" w:cs="Times New Roman"/>
          <w:b/>
          <w:sz w:val="28"/>
          <w:szCs w:val="28"/>
        </w:rPr>
      </w:pPr>
      <w:r>
        <w:rPr>
          <w:rFonts w:ascii="Times New Roman" w:hAnsi="Times New Roman" w:cs="Times New Roman"/>
          <w:b/>
          <w:sz w:val="28"/>
          <w:szCs w:val="28"/>
        </w:rPr>
        <w:br w:type="page"/>
      </w:r>
    </w:p>
    <w:p w:rsidR="00D669FD" w:rsidRPr="002920BC" w:rsidRDefault="00194F7C" w:rsidP="00BB6679">
      <w:pPr>
        <w:spacing w:after="0" w:line="240" w:lineRule="auto"/>
        <w:contextualSpacing/>
        <w:jc w:val="center"/>
        <w:rPr>
          <w:rFonts w:ascii="Times New Roman" w:hAnsi="Times New Roman" w:cs="Times New Roman"/>
          <w:b/>
          <w:color w:val="FF0000"/>
          <w:sz w:val="32"/>
          <w:szCs w:val="28"/>
        </w:rPr>
      </w:pPr>
      <w:r w:rsidRPr="002920BC">
        <w:rPr>
          <w:rFonts w:ascii="Times New Roman" w:hAnsi="Times New Roman" w:cs="Times New Roman"/>
          <w:b/>
          <w:color w:val="FF0000"/>
          <w:sz w:val="32"/>
          <w:szCs w:val="28"/>
        </w:rPr>
        <w:lastRenderedPageBreak/>
        <w:t>Викторина по ПДД</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B6679" w:rsidRDefault="005621B9" w:rsidP="00B05E12">
      <w:pPr>
        <w:spacing w:after="0" w:line="240" w:lineRule="auto"/>
        <w:contextualSpacing/>
        <w:jc w:val="both"/>
        <w:rPr>
          <w:rFonts w:ascii="Times New Roman" w:hAnsi="Times New Roman" w:cs="Times New Roman"/>
          <w:b/>
          <w:sz w:val="28"/>
          <w:szCs w:val="28"/>
        </w:rPr>
      </w:pPr>
      <w:r w:rsidRPr="00BB6679">
        <w:rPr>
          <w:rFonts w:ascii="Times New Roman" w:hAnsi="Times New Roman" w:cs="Times New Roman"/>
          <w:b/>
          <w:sz w:val="28"/>
          <w:szCs w:val="28"/>
        </w:rPr>
        <w:t>1 конкурс: «Какая команда лучше знает правила дорожного движения»</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Как называют людей, идущих по улице? (Пешеходы)</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Где должны ходить пешеходы? (По тротуару)</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Где ездят машины? (По дороге)</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Где разрешается переходить улицу? (По светофору, по пешеходному переходу)</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Как определить, где находится пешеходный переход? (На дороге – полоски – «зебра» и знак «Пешеходный переход»)</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Как нужно переходить улицу? (Спокойным, твердым шагом, держа взрослого за руку; нельзя бежать, ехать на самокате…)</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Какие пешеходные переходы вы знаете? (Подземный, наземный, надземный)</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Что делать, если мяч выкатился на дорогу? (Попросить взрослого достать его)</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Назовите правила поведения в транспорте. (Нельзя: трогать двери руками, отвлекать водителя, высовываться из окна, вставать на сиденье ногами, громко разговаривать; надо быть вежливым: уступать место девочкам и старшим)</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Что регулирует движение на улице? (Светофор)</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 какой стороне улицы или тротуара нужно ходить? (Надо придерживаться правой стороны)</w:t>
      </w:r>
    </w:p>
    <w:p w:rsidR="00BB6679"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 какой сигнал светофора можно</w:t>
      </w:r>
      <w:r w:rsidR="00BB6679">
        <w:rPr>
          <w:rFonts w:ascii="Times New Roman" w:hAnsi="Times New Roman" w:cs="Times New Roman"/>
          <w:sz w:val="28"/>
          <w:szCs w:val="28"/>
        </w:rPr>
        <w:t xml:space="preserve"> переходить улицу? (На зеленый)</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А если светофор сломался, кто регулирует движение на перекрестке? (Регулировщик)</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Дополнительные вопросы при необходимости:</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Можно ли по тротуару бегать, прыгать? (Нет. Нужно ходить спокойно, так как можно наткнуться на какие – либо препятствия и оказаться на проезжей части)</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Если вы встретите на тротуаре друзей, и вам хочется поговорить, поиграть, как вы поступите в этой ситуации? (Ходить группой по тротуару нельзя – это мешает другим пешеходам.</w:t>
      </w:r>
      <w:r w:rsidR="00BB6679">
        <w:rPr>
          <w:rFonts w:ascii="Times New Roman" w:hAnsi="Times New Roman" w:cs="Times New Roman"/>
          <w:sz w:val="28"/>
          <w:szCs w:val="28"/>
        </w:rPr>
        <w:t xml:space="preserve"> </w:t>
      </w:r>
      <w:r w:rsidRPr="00B05E12">
        <w:rPr>
          <w:rFonts w:ascii="Times New Roman" w:hAnsi="Times New Roman" w:cs="Times New Roman"/>
          <w:sz w:val="28"/>
          <w:szCs w:val="28"/>
        </w:rPr>
        <w:t>С друзьями нужно отойти в сторону, чтобы не мешать прохожим)</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B6679" w:rsidRDefault="005621B9" w:rsidP="00B05E12">
      <w:pPr>
        <w:spacing w:after="0" w:line="240" w:lineRule="auto"/>
        <w:contextualSpacing/>
        <w:jc w:val="both"/>
        <w:rPr>
          <w:rFonts w:ascii="Times New Roman" w:hAnsi="Times New Roman" w:cs="Times New Roman"/>
          <w:b/>
          <w:sz w:val="28"/>
          <w:szCs w:val="28"/>
        </w:rPr>
      </w:pPr>
      <w:r w:rsidRPr="00BB6679">
        <w:rPr>
          <w:rFonts w:ascii="Times New Roman" w:hAnsi="Times New Roman" w:cs="Times New Roman"/>
          <w:b/>
          <w:sz w:val="28"/>
          <w:szCs w:val="28"/>
        </w:rPr>
        <w:t>2 конкурс: «В стране дорожных знаков». Загадки</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Что за знак такой стоит?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Стоп – машинам он велит.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Пешеход, идите смело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 полоскам черно – белым. («Пешеходный переход»)</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Посмотрите, мальчик Федя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Едет на велосипеде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Отгадайте, отчего же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Недовольство у прохожих? («Движение на велосипеде запрещено»)</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Покажите знак дорожный,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Где кататься Феде можно. («Велосипедная дорожка»)</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Заболел живот у Тома,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Не дойти ему до дома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 ситуации такой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Нужно знак найти, какой? (Пункт медицинской помощи»)</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 этом месте, как ни странно,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Ждут чего – то постоянно.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Кто – то сидя, кто – то стоя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Что за место здесь такое? («Автобусная остановка»)</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 синем круге пешеход –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Не торопится, идет!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Дорожка безопасна,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Здесь ему не страшно! («Пешеходная дорожка»)</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Этот знак нам друг большой,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От беды спасает,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 у самой мостовой,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Водителей предупреждает: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«Осторожно, дети!» («Дети»)</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 дождь и в ясную погоду -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Здесь не ходят пешеходы. </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Говорит им знак одно: </w:t>
      </w:r>
    </w:p>
    <w:p w:rsidR="005621B9" w:rsidRPr="00B05E12" w:rsidRDefault="00BB6679"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5621B9" w:rsidRPr="00B05E12">
        <w:rPr>
          <w:rFonts w:ascii="Times New Roman" w:hAnsi="Times New Roman" w:cs="Times New Roman"/>
          <w:sz w:val="28"/>
          <w:szCs w:val="28"/>
        </w:rPr>
        <w:t>Вам ходить запрещено!</w:t>
      </w:r>
      <w:r>
        <w:rPr>
          <w:rFonts w:ascii="Times New Roman" w:hAnsi="Times New Roman" w:cs="Times New Roman"/>
          <w:sz w:val="28"/>
          <w:szCs w:val="28"/>
        </w:rPr>
        <w:t>»</w:t>
      </w:r>
      <w:r w:rsidR="005621B9" w:rsidRPr="00B05E12">
        <w:rPr>
          <w:rFonts w:ascii="Times New Roman" w:hAnsi="Times New Roman" w:cs="Times New Roman"/>
          <w:sz w:val="28"/>
          <w:szCs w:val="28"/>
        </w:rPr>
        <w:t xml:space="preserve"> («Движение пешеходов запрещено»).</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B6679" w:rsidRDefault="005621B9" w:rsidP="00B05E12">
      <w:pPr>
        <w:spacing w:after="0" w:line="240" w:lineRule="auto"/>
        <w:contextualSpacing/>
        <w:jc w:val="both"/>
        <w:rPr>
          <w:rFonts w:ascii="Times New Roman" w:hAnsi="Times New Roman" w:cs="Times New Roman"/>
          <w:b/>
          <w:sz w:val="28"/>
          <w:szCs w:val="28"/>
        </w:rPr>
      </w:pPr>
      <w:r w:rsidRPr="00BB6679">
        <w:rPr>
          <w:rFonts w:ascii="Times New Roman" w:hAnsi="Times New Roman" w:cs="Times New Roman"/>
          <w:b/>
          <w:sz w:val="28"/>
          <w:szCs w:val="28"/>
        </w:rPr>
        <w:t>3 конкурс: «Разрешается или запрещается»</w:t>
      </w:r>
    </w:p>
    <w:p w:rsidR="005621B9" w:rsidRPr="00BB6679" w:rsidRDefault="005621B9" w:rsidP="00B05E12">
      <w:pPr>
        <w:spacing w:after="0" w:line="240" w:lineRule="auto"/>
        <w:contextualSpacing/>
        <w:jc w:val="both"/>
        <w:rPr>
          <w:rFonts w:ascii="Times New Roman" w:hAnsi="Times New Roman" w:cs="Times New Roman"/>
          <w:b/>
          <w:sz w:val="28"/>
          <w:szCs w:val="28"/>
        </w:rPr>
      </w:pPr>
    </w:p>
    <w:p w:rsidR="005621B9" w:rsidRPr="00B05E12" w:rsidRDefault="00BB6679"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Начинается с </w:t>
      </w:r>
      <w:r w:rsidR="005621B9" w:rsidRPr="00B05E12">
        <w:rPr>
          <w:rFonts w:ascii="Times New Roman" w:hAnsi="Times New Roman" w:cs="Times New Roman"/>
          <w:sz w:val="28"/>
          <w:szCs w:val="28"/>
        </w:rPr>
        <w:t>фразы, а дети продолжают словами «разрешается» или «запрещается». Команды отвечают по очереди.</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Идти толпой по тротуару … (запрещается)</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Перебегать дорогу… (запрещается)</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Помогать пожилым людям переходить улицу … (разрешается)</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Выбегать на проезжую часть … (запрещается)</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Переходить дорогу на зеленый свет … (разрешается)</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Уважать правила дорожного движения … (разрешается)</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B6679" w:rsidRDefault="005621B9" w:rsidP="00B05E12">
      <w:pPr>
        <w:spacing w:after="0" w:line="240" w:lineRule="auto"/>
        <w:contextualSpacing/>
        <w:jc w:val="both"/>
        <w:rPr>
          <w:rFonts w:ascii="Times New Roman" w:hAnsi="Times New Roman" w:cs="Times New Roman"/>
          <w:b/>
          <w:sz w:val="28"/>
          <w:szCs w:val="28"/>
        </w:rPr>
      </w:pPr>
      <w:r w:rsidRPr="00BB6679">
        <w:rPr>
          <w:rFonts w:ascii="Times New Roman" w:hAnsi="Times New Roman" w:cs="Times New Roman"/>
          <w:b/>
          <w:sz w:val="28"/>
          <w:szCs w:val="28"/>
        </w:rPr>
        <w:t>4 конкурс на внимание: «Игровой».</w:t>
      </w:r>
    </w:p>
    <w:p w:rsidR="005621B9" w:rsidRPr="00BB6679" w:rsidRDefault="005621B9" w:rsidP="00B05E12">
      <w:pPr>
        <w:spacing w:after="0" w:line="240" w:lineRule="auto"/>
        <w:contextualSpacing/>
        <w:jc w:val="both"/>
        <w:rPr>
          <w:rFonts w:ascii="Times New Roman" w:hAnsi="Times New Roman" w:cs="Times New Roman"/>
          <w:b/>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Дети встают.</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1 игра «Красный, желтый, зеленый»</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Правила:</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Когда я поднимаю красный кружок – вы замираете;</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Жёлтый – хлопаете в ладоши;</w:t>
      </w: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Зелёный – двигаетесь, маршируете.</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B6679" w:rsidRDefault="00194F7C" w:rsidP="00B05E12">
      <w:pPr>
        <w:spacing w:after="0" w:line="240" w:lineRule="auto"/>
        <w:contextualSpacing/>
        <w:jc w:val="both"/>
        <w:rPr>
          <w:rFonts w:ascii="Times New Roman" w:hAnsi="Times New Roman" w:cs="Times New Roman"/>
          <w:b/>
          <w:sz w:val="28"/>
          <w:szCs w:val="28"/>
        </w:rPr>
      </w:pPr>
      <w:r w:rsidRPr="00BB6679">
        <w:rPr>
          <w:rFonts w:ascii="Times New Roman" w:hAnsi="Times New Roman" w:cs="Times New Roman"/>
          <w:b/>
          <w:sz w:val="28"/>
          <w:szCs w:val="28"/>
        </w:rPr>
        <w:t>5</w:t>
      </w:r>
      <w:r w:rsidR="005621B9" w:rsidRPr="00BB6679">
        <w:rPr>
          <w:rFonts w:ascii="Times New Roman" w:hAnsi="Times New Roman" w:cs="Times New Roman"/>
          <w:b/>
          <w:sz w:val="28"/>
          <w:szCs w:val="28"/>
        </w:rPr>
        <w:t xml:space="preserve"> игра «Такси»</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Две команды, (две колонны) водитель такси – берет обруч, встает в него и перевозит детей – пассажиров (по одному) в другой конец зала по сигналу светофора. Побеждает та команда, в которой водитель быстрее перевезет всех пассажиров.</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B6679" w:rsidRDefault="00194F7C" w:rsidP="00B05E12">
      <w:pPr>
        <w:spacing w:after="0" w:line="240" w:lineRule="auto"/>
        <w:contextualSpacing/>
        <w:jc w:val="both"/>
        <w:rPr>
          <w:rFonts w:ascii="Times New Roman" w:hAnsi="Times New Roman" w:cs="Times New Roman"/>
          <w:b/>
          <w:sz w:val="28"/>
          <w:szCs w:val="28"/>
        </w:rPr>
      </w:pPr>
      <w:r w:rsidRPr="00BB6679">
        <w:rPr>
          <w:rFonts w:ascii="Times New Roman" w:hAnsi="Times New Roman" w:cs="Times New Roman"/>
          <w:b/>
          <w:sz w:val="28"/>
          <w:szCs w:val="28"/>
        </w:rPr>
        <w:t>6</w:t>
      </w:r>
      <w:r w:rsidR="005621B9" w:rsidRPr="00BB6679">
        <w:rPr>
          <w:rFonts w:ascii="Times New Roman" w:hAnsi="Times New Roman" w:cs="Times New Roman"/>
          <w:b/>
          <w:sz w:val="28"/>
          <w:szCs w:val="28"/>
        </w:rPr>
        <w:t xml:space="preserve"> конкурс: «Ситуации»</w:t>
      </w:r>
    </w:p>
    <w:p w:rsidR="005621B9" w:rsidRPr="00B05E12" w:rsidRDefault="005621B9" w:rsidP="00B05E12">
      <w:pPr>
        <w:spacing w:after="0" w:line="240" w:lineRule="auto"/>
        <w:contextualSpacing/>
        <w:jc w:val="both"/>
        <w:rPr>
          <w:rFonts w:ascii="Times New Roman" w:hAnsi="Times New Roman" w:cs="Times New Roman"/>
          <w:sz w:val="28"/>
          <w:szCs w:val="28"/>
        </w:rPr>
      </w:pPr>
    </w:p>
    <w:p w:rsidR="005621B9" w:rsidRPr="00B05E12" w:rsidRDefault="005621B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Показывается картинка. Дети должны рассказать кто и что нарушил.</w:t>
      </w:r>
    </w:p>
    <w:p w:rsidR="00194F7C" w:rsidRPr="00B05E12" w:rsidRDefault="00194F7C" w:rsidP="00B05E12">
      <w:pPr>
        <w:spacing w:after="0" w:line="240" w:lineRule="auto"/>
        <w:contextualSpacing/>
        <w:jc w:val="both"/>
        <w:rPr>
          <w:rFonts w:ascii="Times New Roman" w:hAnsi="Times New Roman" w:cs="Times New Roman"/>
          <w:sz w:val="28"/>
          <w:szCs w:val="28"/>
        </w:rPr>
      </w:pPr>
    </w:p>
    <w:p w:rsidR="00194F7C" w:rsidRPr="00B05E12" w:rsidRDefault="00194F7C" w:rsidP="00B05E12">
      <w:pPr>
        <w:spacing w:after="0" w:line="240" w:lineRule="auto"/>
        <w:contextualSpacing/>
        <w:jc w:val="both"/>
        <w:rPr>
          <w:rFonts w:ascii="Times New Roman" w:hAnsi="Times New Roman" w:cs="Times New Roman"/>
          <w:sz w:val="28"/>
          <w:szCs w:val="28"/>
        </w:rPr>
      </w:pPr>
    </w:p>
    <w:p w:rsidR="00194F7C" w:rsidRPr="00B05E12" w:rsidRDefault="00194F7C" w:rsidP="00B05E12">
      <w:pPr>
        <w:spacing w:after="0" w:line="240" w:lineRule="auto"/>
        <w:contextualSpacing/>
        <w:jc w:val="both"/>
        <w:rPr>
          <w:rFonts w:ascii="Times New Roman" w:hAnsi="Times New Roman" w:cs="Times New Roman"/>
          <w:sz w:val="28"/>
          <w:szCs w:val="28"/>
        </w:rPr>
      </w:pPr>
    </w:p>
    <w:p w:rsidR="00194F7C" w:rsidRPr="00B05E12" w:rsidRDefault="00194F7C" w:rsidP="00B05E12">
      <w:pPr>
        <w:spacing w:after="0" w:line="240" w:lineRule="auto"/>
        <w:contextualSpacing/>
        <w:jc w:val="both"/>
        <w:rPr>
          <w:rFonts w:ascii="Times New Roman" w:hAnsi="Times New Roman" w:cs="Times New Roman"/>
          <w:sz w:val="28"/>
          <w:szCs w:val="28"/>
        </w:rPr>
      </w:pPr>
    </w:p>
    <w:p w:rsidR="00194F7C" w:rsidRPr="00B05E12" w:rsidRDefault="00194F7C" w:rsidP="00B05E12">
      <w:pPr>
        <w:spacing w:after="0" w:line="240" w:lineRule="auto"/>
        <w:contextualSpacing/>
        <w:jc w:val="both"/>
        <w:rPr>
          <w:rFonts w:ascii="Times New Roman" w:hAnsi="Times New Roman" w:cs="Times New Roman"/>
          <w:sz w:val="28"/>
          <w:szCs w:val="28"/>
        </w:rPr>
      </w:pPr>
    </w:p>
    <w:p w:rsidR="00194F7C" w:rsidRPr="00B05E12" w:rsidRDefault="00194F7C" w:rsidP="00B05E12">
      <w:pPr>
        <w:spacing w:after="0" w:line="240" w:lineRule="auto"/>
        <w:contextualSpacing/>
        <w:jc w:val="both"/>
        <w:rPr>
          <w:rFonts w:ascii="Times New Roman" w:hAnsi="Times New Roman" w:cs="Times New Roman"/>
          <w:sz w:val="28"/>
          <w:szCs w:val="28"/>
        </w:rPr>
      </w:pPr>
    </w:p>
    <w:p w:rsidR="00BB6679" w:rsidRDefault="00BB6679">
      <w:pPr>
        <w:rPr>
          <w:rFonts w:ascii="Times New Roman" w:hAnsi="Times New Roman" w:cs="Times New Roman"/>
          <w:b/>
          <w:sz w:val="28"/>
          <w:szCs w:val="28"/>
        </w:rPr>
      </w:pPr>
      <w:r>
        <w:rPr>
          <w:rFonts w:ascii="Times New Roman" w:hAnsi="Times New Roman" w:cs="Times New Roman"/>
          <w:b/>
          <w:sz w:val="28"/>
          <w:szCs w:val="28"/>
        </w:rPr>
        <w:br w:type="page"/>
      </w:r>
    </w:p>
    <w:p w:rsidR="00194F7C" w:rsidRPr="002920BC" w:rsidRDefault="00194F7C" w:rsidP="00BB6679">
      <w:pPr>
        <w:spacing w:after="0" w:line="240" w:lineRule="auto"/>
        <w:contextualSpacing/>
        <w:jc w:val="center"/>
        <w:rPr>
          <w:rFonts w:ascii="Times New Roman" w:hAnsi="Times New Roman" w:cs="Times New Roman"/>
          <w:b/>
          <w:sz w:val="32"/>
          <w:szCs w:val="28"/>
        </w:rPr>
      </w:pPr>
      <w:proofErr w:type="spellStart"/>
      <w:r w:rsidRPr="002920BC">
        <w:rPr>
          <w:rFonts w:ascii="Times New Roman" w:hAnsi="Times New Roman" w:cs="Times New Roman"/>
          <w:b/>
          <w:color w:val="FF0000"/>
          <w:sz w:val="32"/>
          <w:szCs w:val="28"/>
        </w:rPr>
        <w:lastRenderedPageBreak/>
        <w:t>Квест</w:t>
      </w:r>
      <w:proofErr w:type="spellEnd"/>
      <w:r w:rsidRPr="002920BC">
        <w:rPr>
          <w:rFonts w:ascii="Times New Roman" w:hAnsi="Times New Roman" w:cs="Times New Roman"/>
          <w:b/>
          <w:color w:val="FF0000"/>
          <w:sz w:val="32"/>
          <w:szCs w:val="28"/>
        </w:rPr>
        <w:t>-игра по правилам дорожного движения</w:t>
      </w:r>
    </w:p>
    <w:p w:rsidR="00BB6679" w:rsidRDefault="00BB6679" w:rsidP="00B05E12">
      <w:pPr>
        <w:spacing w:after="0" w:line="240" w:lineRule="auto"/>
        <w:contextualSpacing/>
        <w:jc w:val="both"/>
        <w:rPr>
          <w:rFonts w:ascii="Times New Roman" w:hAnsi="Times New Roman" w:cs="Times New Roman"/>
          <w:b/>
          <w:sz w:val="28"/>
          <w:szCs w:val="28"/>
        </w:rPr>
      </w:pPr>
    </w:p>
    <w:p w:rsidR="00BB6679" w:rsidRDefault="00194F7C" w:rsidP="00B05E12">
      <w:pPr>
        <w:spacing w:after="0" w:line="240" w:lineRule="auto"/>
        <w:contextualSpacing/>
        <w:jc w:val="both"/>
        <w:rPr>
          <w:rFonts w:ascii="Times New Roman" w:hAnsi="Times New Roman" w:cs="Times New Roman"/>
          <w:sz w:val="28"/>
          <w:szCs w:val="28"/>
        </w:rPr>
      </w:pPr>
      <w:r w:rsidRPr="00BB6679">
        <w:rPr>
          <w:rFonts w:ascii="Times New Roman" w:hAnsi="Times New Roman" w:cs="Times New Roman"/>
          <w:sz w:val="28"/>
          <w:szCs w:val="28"/>
          <w:u w:val="single"/>
        </w:rPr>
        <w:t>Цели и задачи:</w:t>
      </w:r>
      <w:r w:rsidRPr="00B05E12">
        <w:rPr>
          <w:rFonts w:ascii="Times New Roman" w:hAnsi="Times New Roman" w:cs="Times New Roman"/>
          <w:sz w:val="28"/>
          <w:szCs w:val="28"/>
        </w:rPr>
        <w:t xml:space="preserve"> </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вырабатывать у детей навыки безопасного поведения на улицах и дорогах; способствовать овладению правилами дорожного движения и знаниями дорожных знаков; воспитывать внимание, навыки осознанного использования знаний правил дорожного движения в повседневной жизни.</w:t>
      </w:r>
    </w:p>
    <w:p w:rsidR="00BB6679" w:rsidRDefault="00BB6679" w:rsidP="00B05E12">
      <w:pPr>
        <w:spacing w:after="0" w:line="240" w:lineRule="auto"/>
        <w:contextualSpacing/>
        <w:jc w:val="both"/>
        <w:rPr>
          <w:rFonts w:ascii="Times New Roman" w:hAnsi="Times New Roman" w:cs="Times New Roman"/>
          <w:sz w:val="28"/>
          <w:szCs w:val="28"/>
        </w:rPr>
      </w:pPr>
    </w:p>
    <w:p w:rsidR="00194F7C" w:rsidRPr="00B05E12" w:rsidRDefault="00194F7C" w:rsidP="00B05E12">
      <w:pPr>
        <w:spacing w:after="0" w:line="240" w:lineRule="auto"/>
        <w:contextualSpacing/>
        <w:jc w:val="both"/>
        <w:rPr>
          <w:rFonts w:ascii="Times New Roman" w:hAnsi="Times New Roman" w:cs="Times New Roman"/>
          <w:sz w:val="28"/>
          <w:szCs w:val="28"/>
        </w:rPr>
      </w:pPr>
      <w:r w:rsidRPr="002A585D">
        <w:rPr>
          <w:rFonts w:ascii="Times New Roman" w:hAnsi="Times New Roman" w:cs="Times New Roman"/>
          <w:sz w:val="28"/>
          <w:szCs w:val="28"/>
          <w:u w:val="single"/>
        </w:rPr>
        <w:t xml:space="preserve">Оборудование: </w:t>
      </w:r>
      <w:r w:rsidRPr="002A585D">
        <w:rPr>
          <w:rFonts w:ascii="Times New Roman" w:hAnsi="Times New Roman" w:cs="Times New Roman"/>
          <w:sz w:val="28"/>
          <w:szCs w:val="28"/>
        </w:rPr>
        <w:t>станции</w:t>
      </w:r>
      <w:r w:rsidRPr="00B05E12">
        <w:rPr>
          <w:rFonts w:ascii="Times New Roman" w:hAnsi="Times New Roman" w:cs="Times New Roman"/>
          <w:sz w:val="28"/>
          <w:szCs w:val="28"/>
        </w:rPr>
        <w:t xml:space="preserve">, дорожные знаки, бегунки о прохождении станций. </w:t>
      </w:r>
    </w:p>
    <w:p w:rsidR="00BB6679" w:rsidRDefault="00BB6679" w:rsidP="00B05E12">
      <w:pPr>
        <w:spacing w:after="0" w:line="240" w:lineRule="auto"/>
        <w:contextualSpacing/>
        <w:jc w:val="both"/>
        <w:rPr>
          <w:rFonts w:ascii="Times New Roman" w:hAnsi="Times New Roman" w:cs="Times New Roman"/>
          <w:sz w:val="28"/>
          <w:szCs w:val="28"/>
        </w:rPr>
      </w:pPr>
    </w:p>
    <w:p w:rsidR="00194F7C" w:rsidRPr="002A585D" w:rsidRDefault="00194F7C" w:rsidP="00B05E12">
      <w:pPr>
        <w:spacing w:after="0" w:line="240" w:lineRule="auto"/>
        <w:contextualSpacing/>
        <w:jc w:val="both"/>
        <w:rPr>
          <w:rFonts w:ascii="Times New Roman" w:hAnsi="Times New Roman" w:cs="Times New Roman"/>
          <w:sz w:val="28"/>
          <w:szCs w:val="28"/>
          <w:u w:val="single"/>
        </w:rPr>
      </w:pPr>
      <w:r w:rsidRPr="002A585D">
        <w:rPr>
          <w:rFonts w:ascii="Times New Roman" w:hAnsi="Times New Roman" w:cs="Times New Roman"/>
          <w:sz w:val="28"/>
          <w:szCs w:val="28"/>
          <w:u w:val="single"/>
        </w:rPr>
        <w:t>План игры</w:t>
      </w:r>
      <w:r w:rsidR="00BB6679" w:rsidRPr="002A585D">
        <w:rPr>
          <w:rFonts w:ascii="Times New Roman" w:hAnsi="Times New Roman" w:cs="Times New Roman"/>
          <w:sz w:val="28"/>
          <w:szCs w:val="28"/>
          <w:u w:val="single"/>
        </w:rPr>
        <w:t>:</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Станция «Знаки на дорогах»</w:t>
      </w:r>
      <w:r w:rsidR="0082611E">
        <w:rPr>
          <w:rFonts w:ascii="Times New Roman" w:hAnsi="Times New Roman" w:cs="Times New Roman"/>
          <w:sz w:val="28"/>
          <w:szCs w:val="28"/>
        </w:rPr>
        <w:t xml:space="preserve"> </w:t>
      </w:r>
      <w:r w:rsidRPr="00B05E12">
        <w:rPr>
          <w:rFonts w:ascii="Times New Roman" w:hAnsi="Times New Roman" w:cs="Times New Roman"/>
          <w:sz w:val="28"/>
          <w:szCs w:val="28"/>
        </w:rPr>
        <w:t>(ознакомительная информация)</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Станция «Быть велосипедистом»</w:t>
      </w:r>
      <w:r w:rsidR="0082611E">
        <w:rPr>
          <w:rFonts w:ascii="Times New Roman" w:hAnsi="Times New Roman" w:cs="Times New Roman"/>
          <w:sz w:val="28"/>
          <w:szCs w:val="28"/>
        </w:rPr>
        <w:t xml:space="preserve"> (</w:t>
      </w:r>
      <w:r w:rsidRPr="00B05E12">
        <w:rPr>
          <w:rFonts w:ascii="Times New Roman" w:hAnsi="Times New Roman" w:cs="Times New Roman"/>
          <w:sz w:val="28"/>
          <w:szCs w:val="28"/>
        </w:rPr>
        <w:t>обучающая информация)</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Станция «Чудо-регулировщик» (ознакомительная информация)</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Станция «Что за знак?» (проверка знаний, полученных на этапе «Знаки на дороге»)</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Станция «Едем-едем-едем на велосипеде» (применение знаний и навыков, полученных на этапе «Быть велосипедистом»)</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Станция «Следую ре</w:t>
      </w:r>
      <w:r w:rsidR="0082611E">
        <w:rPr>
          <w:rFonts w:ascii="Times New Roman" w:hAnsi="Times New Roman" w:cs="Times New Roman"/>
          <w:sz w:val="28"/>
          <w:szCs w:val="28"/>
        </w:rPr>
        <w:t>гулировщику» (применение знаний</w:t>
      </w:r>
      <w:r w:rsidRPr="00B05E12">
        <w:rPr>
          <w:rFonts w:ascii="Times New Roman" w:hAnsi="Times New Roman" w:cs="Times New Roman"/>
          <w:sz w:val="28"/>
          <w:szCs w:val="28"/>
        </w:rPr>
        <w:t>, полученных на этапе «чудо-регулировщик»)</w:t>
      </w:r>
    </w:p>
    <w:p w:rsidR="00194F7C"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Станция «Творческая»</w:t>
      </w:r>
    </w:p>
    <w:p w:rsidR="00BB6679" w:rsidRPr="00B05E12" w:rsidRDefault="00BB6679" w:rsidP="00B05E12">
      <w:pPr>
        <w:spacing w:after="0" w:line="240" w:lineRule="auto"/>
        <w:contextualSpacing/>
        <w:jc w:val="both"/>
        <w:rPr>
          <w:rFonts w:ascii="Times New Roman" w:hAnsi="Times New Roman" w:cs="Times New Roman"/>
          <w:sz w:val="28"/>
          <w:szCs w:val="28"/>
        </w:rPr>
      </w:pP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Команды-участники проходят инструктаж до начала </w:t>
      </w:r>
      <w:proofErr w:type="spellStart"/>
      <w:r w:rsidRPr="00B05E12">
        <w:rPr>
          <w:rFonts w:ascii="Times New Roman" w:hAnsi="Times New Roman" w:cs="Times New Roman"/>
          <w:sz w:val="28"/>
          <w:szCs w:val="28"/>
        </w:rPr>
        <w:t>квеста</w:t>
      </w:r>
      <w:proofErr w:type="spellEnd"/>
      <w:r w:rsidRPr="00B05E12">
        <w:rPr>
          <w:rFonts w:ascii="Times New Roman" w:hAnsi="Times New Roman" w:cs="Times New Roman"/>
          <w:sz w:val="28"/>
          <w:szCs w:val="28"/>
        </w:rPr>
        <w:t xml:space="preserve"> по станциям о том, что сначала они должны будут узнать определённую информацию на первых трёх станциях, затем применить полученные знания на практике. Желает счастливого пути без заминок и аварий.</w:t>
      </w:r>
    </w:p>
    <w:p w:rsidR="00BB6679" w:rsidRDefault="00BB6679" w:rsidP="00B05E12">
      <w:pPr>
        <w:spacing w:after="0" w:line="240" w:lineRule="auto"/>
        <w:contextualSpacing/>
        <w:jc w:val="both"/>
        <w:rPr>
          <w:rFonts w:ascii="Times New Roman" w:hAnsi="Times New Roman" w:cs="Times New Roman"/>
          <w:sz w:val="28"/>
          <w:szCs w:val="28"/>
        </w:rPr>
      </w:pPr>
    </w:p>
    <w:p w:rsidR="00BB6679" w:rsidRDefault="00194F7C" w:rsidP="00B05E12">
      <w:pPr>
        <w:spacing w:after="0" w:line="240" w:lineRule="auto"/>
        <w:contextualSpacing/>
        <w:jc w:val="both"/>
        <w:rPr>
          <w:rFonts w:ascii="Times New Roman" w:hAnsi="Times New Roman" w:cs="Times New Roman"/>
          <w:sz w:val="28"/>
          <w:szCs w:val="28"/>
        </w:rPr>
      </w:pPr>
      <w:r w:rsidRPr="00BB6679">
        <w:rPr>
          <w:rFonts w:ascii="Times New Roman" w:hAnsi="Times New Roman" w:cs="Times New Roman"/>
          <w:b/>
          <w:sz w:val="28"/>
          <w:szCs w:val="28"/>
        </w:rPr>
        <w:t>1 станция.</w:t>
      </w:r>
      <w:r w:rsidRPr="00B05E12">
        <w:rPr>
          <w:rFonts w:ascii="Times New Roman" w:hAnsi="Times New Roman" w:cs="Times New Roman"/>
          <w:sz w:val="28"/>
          <w:szCs w:val="28"/>
        </w:rPr>
        <w:t xml:space="preserve"> </w:t>
      </w:r>
    </w:p>
    <w:p w:rsidR="00BB6679" w:rsidRDefault="00BB6679" w:rsidP="00BB6679">
      <w:pPr>
        <w:spacing w:after="0" w:line="240" w:lineRule="auto"/>
        <w:ind w:firstLine="709"/>
        <w:contextualSpacing/>
        <w:jc w:val="both"/>
        <w:rPr>
          <w:rFonts w:ascii="Times New Roman" w:hAnsi="Times New Roman" w:cs="Times New Roman"/>
          <w:sz w:val="28"/>
          <w:szCs w:val="28"/>
        </w:rPr>
      </w:pP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3 обучающихся класса-организатора по очереди рассказывают о видах дорожных знаков:</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Здравствуйте, юные участники дорожного движения. Мы хотели бы поделиться с вами очень важной и полезной информацией.</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Знаете ли вы, что первая в России дорога была проложена ещё в 1722 году по приказу Петра I из гравия, и соединяла она города Москва и Санкт-Петербург?</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Скажите, а как называются специальные дороги не для водителей, а пешеходов? </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Правильно, это тротуары. По ним нужно ходить по правой стороне. Они устраиваются выше, чем проезжая часть, чтоб с них стекала вода после дождя, а машины случайно не могли заехать на тротуар. Участниками дорожного движения считаются и водители. И пешеходы, и даже пассажиры! </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Но просто разделить дорогу и пешеходные дорожки </w:t>
      </w:r>
      <w:proofErr w:type="gramStart"/>
      <w:r w:rsidRPr="00B05E12">
        <w:rPr>
          <w:rFonts w:ascii="Times New Roman" w:hAnsi="Times New Roman" w:cs="Times New Roman"/>
          <w:sz w:val="28"/>
          <w:szCs w:val="28"/>
        </w:rPr>
        <w:t>не возможно</w:t>
      </w:r>
      <w:proofErr w:type="gramEnd"/>
      <w:r w:rsidRPr="00B05E12">
        <w:rPr>
          <w:rFonts w:ascii="Times New Roman" w:hAnsi="Times New Roman" w:cs="Times New Roman"/>
          <w:sz w:val="28"/>
          <w:szCs w:val="28"/>
        </w:rPr>
        <w:t xml:space="preserve">. Они постоянно встречаются и пересекаются. Самый опасный – левый поворот, потому что движение у нас правосторонне и ближе к вам машина окажется </w:t>
      </w:r>
      <w:r w:rsidRPr="00B05E12">
        <w:rPr>
          <w:rFonts w:ascii="Times New Roman" w:hAnsi="Times New Roman" w:cs="Times New Roman"/>
          <w:sz w:val="28"/>
          <w:szCs w:val="28"/>
        </w:rPr>
        <w:lastRenderedPageBreak/>
        <w:t>именно слева!!!. Чтоб</w:t>
      </w:r>
      <w:r w:rsidR="002920BC">
        <w:rPr>
          <w:rFonts w:ascii="Times New Roman" w:hAnsi="Times New Roman" w:cs="Times New Roman"/>
          <w:sz w:val="28"/>
          <w:szCs w:val="28"/>
        </w:rPr>
        <w:t>ы</w:t>
      </w:r>
      <w:r w:rsidRPr="00B05E12">
        <w:rPr>
          <w:rFonts w:ascii="Times New Roman" w:hAnsi="Times New Roman" w:cs="Times New Roman"/>
          <w:sz w:val="28"/>
          <w:szCs w:val="28"/>
        </w:rPr>
        <w:t xml:space="preserve"> не попасть в опасную ситуацию, нужно следовать указаниям дорожных знаков.</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Дорожных знаков очень много. Есть знаки запрещающие, предписывающие, предупреждающие, информационно-указательные. Это еще не все. Знаки приоритета, знаки сервиса, знаки дополнительной информации. Чтобы не путать их и быстрее ориентироваться, каждой группе присвоен свой цвет – красные, синие и особая форма – круглые, треугольные, квадратные, прямоугольные.</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Предупреждающие знаки – треугольные, а периметр треугольника красного цвета. Между собой знаки этой группы различаются рисунками внутри треугольника. Нарисованы бегущие дети – предупреждение водителю – приближается школа, детский сад. Автомобиль с извилистым следом шин в треугольнике предупреждает о том, что впереди скользкая дорога. На рисунке ты увидишь оленя или корову – значит, на дороге могут появиться животные.</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У запрещающих знаков изображения и цифры, нарисованные внутри красного круга, точно и категорически говорят, что именно данный знак запрещает. Вы должны знать о знаках, запрещающих пешеходное и велосипедное движение. Белая широкая горизонтальная полоса в сплошном красном круге запрещает въезд.</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Следующая группа – предписывающие знаки. У этих знаков изображения и цифры расположены в круге синего цвета. Белые стрелки предписывают направление движения. Белые цифры на синем фоне предписывают водителю не максимальную, а минимальную скорость, или ехать медленно опасно.</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Итак, напомним: у предупреждающих знаков треугольная форма с красным цветом обводки, у запрещающих – круглая форма с красным цветом обводки, у предписывающих – круглая форма с синей обводкой!!!!</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Спасибо за внимание, вас ждёт следующий обучающий этап!!! Внимательной вам дороги!!!!</w:t>
      </w:r>
    </w:p>
    <w:p w:rsidR="00BB6679" w:rsidRDefault="00BB6679" w:rsidP="00B05E12">
      <w:pPr>
        <w:spacing w:after="0" w:line="240" w:lineRule="auto"/>
        <w:contextualSpacing/>
        <w:jc w:val="both"/>
        <w:rPr>
          <w:rFonts w:ascii="Times New Roman" w:hAnsi="Times New Roman" w:cs="Times New Roman"/>
          <w:b/>
          <w:sz w:val="28"/>
          <w:szCs w:val="28"/>
        </w:rPr>
      </w:pPr>
    </w:p>
    <w:p w:rsidR="00BB6679" w:rsidRDefault="00194F7C" w:rsidP="00B05E12">
      <w:pPr>
        <w:spacing w:after="0" w:line="240" w:lineRule="auto"/>
        <w:contextualSpacing/>
        <w:jc w:val="both"/>
        <w:rPr>
          <w:rFonts w:ascii="Times New Roman" w:hAnsi="Times New Roman" w:cs="Times New Roman"/>
          <w:sz w:val="28"/>
          <w:szCs w:val="28"/>
        </w:rPr>
      </w:pPr>
      <w:r w:rsidRPr="00BB6679">
        <w:rPr>
          <w:rFonts w:ascii="Times New Roman" w:hAnsi="Times New Roman" w:cs="Times New Roman"/>
          <w:b/>
          <w:sz w:val="28"/>
          <w:szCs w:val="28"/>
        </w:rPr>
        <w:t>2 станция.</w:t>
      </w:r>
      <w:r w:rsidRPr="00B05E12">
        <w:rPr>
          <w:rFonts w:ascii="Times New Roman" w:hAnsi="Times New Roman" w:cs="Times New Roman"/>
          <w:sz w:val="28"/>
          <w:szCs w:val="28"/>
        </w:rPr>
        <w:t xml:space="preserve"> </w:t>
      </w:r>
    </w:p>
    <w:p w:rsidR="00BB6679" w:rsidRDefault="00BB6679" w:rsidP="00B05E12">
      <w:pPr>
        <w:spacing w:after="0" w:line="240" w:lineRule="auto"/>
        <w:contextualSpacing/>
        <w:jc w:val="both"/>
        <w:rPr>
          <w:rFonts w:ascii="Times New Roman" w:hAnsi="Times New Roman" w:cs="Times New Roman"/>
          <w:sz w:val="28"/>
          <w:szCs w:val="28"/>
        </w:rPr>
      </w:pP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2 обучающихся знакомят с правилами подачи знаков о манёврах водителем велосипеда.</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Ребята, в вашем возрасте многие являются не только пешеходом, но и водителем – водителем велосипеда. Хотя по закону выезжать на проезжую часть на велосипеде ребята имеют право только с 14 лет!</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Если на машинах для указания поворота установлены специальные световые сигналы, то управляя велосипедом, вы должны знать следующие способы предупреждения остальных участников дорожного движения о своём намерении сменить направление движения: (с демонстрацией вторым обучающимся)</w:t>
      </w:r>
    </w:p>
    <w:p w:rsidR="00194F7C" w:rsidRPr="00B05E12" w:rsidRDefault="0082611E" w:rsidP="00BB667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194F7C" w:rsidRPr="00B05E12">
        <w:rPr>
          <w:rFonts w:ascii="Times New Roman" w:hAnsi="Times New Roman" w:cs="Times New Roman"/>
          <w:sz w:val="28"/>
          <w:szCs w:val="28"/>
        </w:rPr>
        <w:t xml:space="preserve"> Остановка: поднятая вверх рука (любая).</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-Поворот или перестроение направо: вытянутая правая рука, либо вытянутая и согнутая в локте левая.</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-Поворот или перестроение налево: вытянутая левая рука, либо вытянутая и согнутая в локте правая.</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Велосипедист должен подавать сигналы заблаговременно!!!</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Желаем вам спокойных дорог и воспитанных водителей на пути!</w:t>
      </w:r>
    </w:p>
    <w:p w:rsidR="00BB6679" w:rsidRDefault="00BB6679" w:rsidP="00B05E12">
      <w:pPr>
        <w:spacing w:after="0" w:line="240" w:lineRule="auto"/>
        <w:contextualSpacing/>
        <w:jc w:val="both"/>
        <w:rPr>
          <w:rFonts w:ascii="Times New Roman" w:hAnsi="Times New Roman" w:cs="Times New Roman"/>
          <w:b/>
          <w:sz w:val="28"/>
          <w:szCs w:val="28"/>
        </w:rPr>
      </w:pPr>
    </w:p>
    <w:p w:rsidR="00BB6679" w:rsidRDefault="00194F7C" w:rsidP="00B05E12">
      <w:pPr>
        <w:spacing w:after="0" w:line="240" w:lineRule="auto"/>
        <w:contextualSpacing/>
        <w:jc w:val="both"/>
        <w:rPr>
          <w:rFonts w:ascii="Times New Roman" w:hAnsi="Times New Roman" w:cs="Times New Roman"/>
          <w:sz w:val="28"/>
          <w:szCs w:val="28"/>
        </w:rPr>
      </w:pPr>
      <w:r w:rsidRPr="00BB6679">
        <w:rPr>
          <w:rFonts w:ascii="Times New Roman" w:hAnsi="Times New Roman" w:cs="Times New Roman"/>
          <w:b/>
          <w:sz w:val="28"/>
          <w:szCs w:val="28"/>
        </w:rPr>
        <w:t>3 станция.</w:t>
      </w:r>
      <w:r w:rsidRPr="00B05E12">
        <w:rPr>
          <w:rFonts w:ascii="Times New Roman" w:hAnsi="Times New Roman" w:cs="Times New Roman"/>
          <w:sz w:val="28"/>
          <w:szCs w:val="28"/>
        </w:rPr>
        <w:t xml:space="preserve"> </w:t>
      </w:r>
    </w:p>
    <w:p w:rsidR="00BB6679" w:rsidRDefault="00BB6679" w:rsidP="00B05E12">
      <w:pPr>
        <w:spacing w:after="0" w:line="240" w:lineRule="auto"/>
        <w:contextualSpacing/>
        <w:jc w:val="both"/>
        <w:rPr>
          <w:rFonts w:ascii="Times New Roman" w:hAnsi="Times New Roman" w:cs="Times New Roman"/>
          <w:sz w:val="28"/>
          <w:szCs w:val="28"/>
        </w:rPr>
      </w:pP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3 обучающихся демонстрируют значения знаков регулировщика</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1)</w:t>
      </w:r>
      <w:r w:rsidR="00BB6679">
        <w:rPr>
          <w:rFonts w:ascii="Times New Roman" w:hAnsi="Times New Roman" w:cs="Times New Roman"/>
          <w:sz w:val="28"/>
          <w:szCs w:val="28"/>
        </w:rPr>
        <w:t xml:space="preserve"> </w:t>
      </w:r>
      <w:r w:rsidRPr="00B05E12">
        <w:rPr>
          <w:rFonts w:ascii="Times New Roman" w:hAnsi="Times New Roman" w:cs="Times New Roman"/>
          <w:sz w:val="28"/>
          <w:szCs w:val="28"/>
        </w:rPr>
        <w:t xml:space="preserve">Ребята, бывают такие ситуации, когда светофоры отсутствуют или не работают. Для безопасного движения нужно понимать и соблюдать инструкции регулировщика. Он главнее даже чем знаки светофоров!!!! </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2) Необходимость в регулировании дорожного движения возникла в те времена, когда еще не было машин, а улицы находились во власти конных экипажей. Для уверенности на дороге нужно запомнить несколько важных правил. А именно: </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Все знаки и светофоры становятся недействительны</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Для транспортных средств двигаться можно только по рукавам регулировщика, </w:t>
      </w:r>
      <w:proofErr w:type="gramStart"/>
      <w:r w:rsidRPr="00B05E12">
        <w:rPr>
          <w:rFonts w:ascii="Times New Roman" w:hAnsi="Times New Roman" w:cs="Times New Roman"/>
          <w:sz w:val="28"/>
          <w:szCs w:val="28"/>
        </w:rPr>
        <w:t>т.е.</w:t>
      </w:r>
      <w:proofErr w:type="gramEnd"/>
      <w:r w:rsidRPr="00B05E12">
        <w:rPr>
          <w:rFonts w:ascii="Times New Roman" w:hAnsi="Times New Roman" w:cs="Times New Roman"/>
          <w:sz w:val="28"/>
          <w:szCs w:val="28"/>
        </w:rPr>
        <w:t xml:space="preserve"> не пересекая торса!</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Когда рука поднята вверх - движение запрещено! (с демонстрацией)</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Руки регулировщика направлены в стороны или опущены, регулировщик стоит боком -  Пешеходам разрешено переходить проезжую часть.</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Правая рука регулировщика вытянута </w:t>
      </w:r>
      <w:proofErr w:type="gramStart"/>
      <w:r w:rsidRPr="00B05E12">
        <w:rPr>
          <w:rFonts w:ascii="Times New Roman" w:hAnsi="Times New Roman" w:cs="Times New Roman"/>
          <w:sz w:val="28"/>
          <w:szCs w:val="28"/>
        </w:rPr>
        <w:t>вперед</w:t>
      </w:r>
      <w:proofErr w:type="gramEnd"/>
      <w:r w:rsidRPr="00B05E12">
        <w:rPr>
          <w:rFonts w:ascii="Times New Roman" w:hAnsi="Times New Roman" w:cs="Times New Roman"/>
          <w:sz w:val="28"/>
          <w:szCs w:val="28"/>
        </w:rPr>
        <w:t xml:space="preserve"> и он стоит к Вам правым боком - Пешеходам разрешено переходить проезжую часть только за спиной регулировщика.</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Руки в стороны или опущены, регулировщик стоит к Вам лицом или спиной - Пешеходам запрещено переходить дорогу.</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Правая рука вытянута вперед, регулировщик стоит к Вам левым боком - Пешеходам разрешено переходить дорогу только за спиной регулировщика.</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Правая рука регулировщика вытянута </w:t>
      </w:r>
      <w:proofErr w:type="gramStart"/>
      <w:r w:rsidRPr="00B05E12">
        <w:rPr>
          <w:rFonts w:ascii="Times New Roman" w:hAnsi="Times New Roman" w:cs="Times New Roman"/>
          <w:sz w:val="28"/>
          <w:szCs w:val="28"/>
        </w:rPr>
        <w:t>вперед</w:t>
      </w:r>
      <w:proofErr w:type="gramEnd"/>
      <w:r w:rsidRPr="00B05E12">
        <w:rPr>
          <w:rFonts w:ascii="Times New Roman" w:hAnsi="Times New Roman" w:cs="Times New Roman"/>
          <w:sz w:val="28"/>
          <w:szCs w:val="28"/>
        </w:rPr>
        <w:t xml:space="preserve"> и он стоит к Вам лицом - Пешеходам запрещено переходить проезжую часть.</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Правая рука регулировщика вытянута </w:t>
      </w:r>
      <w:proofErr w:type="gramStart"/>
      <w:r w:rsidRPr="00B05E12">
        <w:rPr>
          <w:rFonts w:ascii="Times New Roman" w:hAnsi="Times New Roman" w:cs="Times New Roman"/>
          <w:sz w:val="28"/>
          <w:szCs w:val="28"/>
        </w:rPr>
        <w:t>вперед</w:t>
      </w:r>
      <w:proofErr w:type="gramEnd"/>
      <w:r w:rsidRPr="00B05E12">
        <w:rPr>
          <w:rFonts w:ascii="Times New Roman" w:hAnsi="Times New Roman" w:cs="Times New Roman"/>
          <w:sz w:val="28"/>
          <w:szCs w:val="28"/>
        </w:rPr>
        <w:t xml:space="preserve"> и он стоит к Пешеходам запрещено переходить дорогу.</w:t>
      </w:r>
    </w:p>
    <w:p w:rsidR="00194F7C" w:rsidRPr="00B05E12" w:rsidRDefault="00194F7C" w:rsidP="00BB6679">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Что ж! Пусть дорога буде у вас без </w:t>
      </w:r>
      <w:proofErr w:type="spellStart"/>
      <w:r w:rsidRPr="00B05E12">
        <w:rPr>
          <w:rFonts w:ascii="Times New Roman" w:hAnsi="Times New Roman" w:cs="Times New Roman"/>
          <w:sz w:val="28"/>
          <w:szCs w:val="28"/>
        </w:rPr>
        <w:t>поднытой</w:t>
      </w:r>
      <w:proofErr w:type="spellEnd"/>
      <w:r w:rsidRPr="00B05E12">
        <w:rPr>
          <w:rFonts w:ascii="Times New Roman" w:hAnsi="Times New Roman" w:cs="Times New Roman"/>
          <w:sz w:val="28"/>
          <w:szCs w:val="28"/>
        </w:rPr>
        <w:t xml:space="preserve"> руки регулировщика!!!!</w:t>
      </w:r>
    </w:p>
    <w:p w:rsidR="00BB6679" w:rsidRDefault="00BB6679" w:rsidP="00B05E12">
      <w:pPr>
        <w:spacing w:after="0" w:line="240" w:lineRule="auto"/>
        <w:contextualSpacing/>
        <w:jc w:val="both"/>
        <w:rPr>
          <w:rFonts w:ascii="Times New Roman" w:hAnsi="Times New Roman" w:cs="Times New Roman"/>
          <w:sz w:val="28"/>
          <w:szCs w:val="28"/>
        </w:rPr>
      </w:pPr>
    </w:p>
    <w:p w:rsidR="00BB6679" w:rsidRDefault="00194F7C" w:rsidP="00B05E12">
      <w:pPr>
        <w:spacing w:after="0" w:line="240" w:lineRule="auto"/>
        <w:contextualSpacing/>
        <w:jc w:val="both"/>
        <w:rPr>
          <w:rFonts w:ascii="Times New Roman" w:hAnsi="Times New Roman" w:cs="Times New Roman"/>
          <w:sz w:val="28"/>
          <w:szCs w:val="28"/>
        </w:rPr>
      </w:pPr>
      <w:r w:rsidRPr="00BB6679">
        <w:rPr>
          <w:rFonts w:ascii="Times New Roman" w:hAnsi="Times New Roman" w:cs="Times New Roman"/>
          <w:b/>
          <w:sz w:val="28"/>
          <w:szCs w:val="28"/>
        </w:rPr>
        <w:t xml:space="preserve"> 4 станция.</w:t>
      </w:r>
      <w:r w:rsidRPr="00B05E12">
        <w:rPr>
          <w:rFonts w:ascii="Times New Roman" w:hAnsi="Times New Roman" w:cs="Times New Roman"/>
          <w:sz w:val="28"/>
          <w:szCs w:val="28"/>
        </w:rPr>
        <w:t xml:space="preserve"> </w:t>
      </w:r>
    </w:p>
    <w:p w:rsidR="00BB6679" w:rsidRDefault="00BB6679" w:rsidP="00B05E12">
      <w:pPr>
        <w:spacing w:after="0" w:line="240" w:lineRule="auto"/>
        <w:contextualSpacing/>
        <w:jc w:val="both"/>
        <w:rPr>
          <w:rFonts w:ascii="Times New Roman" w:hAnsi="Times New Roman" w:cs="Times New Roman"/>
          <w:sz w:val="28"/>
          <w:szCs w:val="28"/>
        </w:rPr>
      </w:pP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2 обучающихся задают общие вопросы и вопросы по 1 станции.</w:t>
      </w:r>
    </w:p>
    <w:p w:rsidR="00BB6679" w:rsidRDefault="00BB6679" w:rsidP="00B05E12">
      <w:pPr>
        <w:spacing w:after="0" w:line="240" w:lineRule="auto"/>
        <w:contextualSpacing/>
        <w:jc w:val="both"/>
        <w:rPr>
          <w:rFonts w:ascii="Times New Roman" w:hAnsi="Times New Roman" w:cs="Times New Roman"/>
          <w:sz w:val="28"/>
          <w:szCs w:val="28"/>
        </w:rPr>
      </w:pP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Вопросы:</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1. Что такое тротуар? (Дорога для движения пешеходов.)</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2. Где следует ходить пешеходам? (По тротуарам, придерживаясь правой стороны.)</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3. С какого возраста разрешается езда на велосипеде по дорогам? (С 14 лет.)</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4. Разрешается ли водителю мопеда движение по пешеходным дорожкам? (не разрешается).</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5. Кого мы называем "участниками дорожного движения"? (пешеходы, водители, пассажиры).</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6. Какой поворот опаснее: левый или правый? (левый, так как движение правостороннее).</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7. Какие сигналы подает светофор? (красный, желтый, зеленый).</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8. Кому должны подчиняться пешеходы и водители, если на перекрестке работают одновременно и </w:t>
      </w:r>
      <w:proofErr w:type="gramStart"/>
      <w:r w:rsidRPr="00B05E12">
        <w:rPr>
          <w:rFonts w:ascii="Times New Roman" w:hAnsi="Times New Roman" w:cs="Times New Roman"/>
          <w:sz w:val="28"/>
          <w:szCs w:val="28"/>
        </w:rPr>
        <w:t>светофор</w:t>
      </w:r>
      <w:proofErr w:type="gramEnd"/>
      <w:r w:rsidRPr="00B05E12">
        <w:rPr>
          <w:rFonts w:ascii="Times New Roman" w:hAnsi="Times New Roman" w:cs="Times New Roman"/>
          <w:sz w:val="28"/>
          <w:szCs w:val="28"/>
        </w:rPr>
        <w:t xml:space="preserve"> и регулировщик? (регулировщику).</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9. Как велосипедист должен информировать других участников движения о намерении остановиться? (поднять руку вверх).</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10. Какое положение регулировщика запрещает движение всем участникам движения? (рука поднята вверх).</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11. Какие виды знаков вы знаете? Чем они отличаются друг от друга? (запрещающие, предписывающие, предупреждающие, информационно-указательные. у предупреждающих знаков треугольная форма с красным цветом обводки, у запрещающих – круглая форма с красным цветом обводки, у предписывающих – круглая форма с синей обводкой)</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12. О чём эти знаки?</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велосипедное движение запрещено;</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пешеходная дорожка;</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движение запрещено;</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опасный поворот;</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5 станция. 2 обучающихся просят показать движения велосипедиста, если:</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он собирается повернуть направо</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он собирается повернуть налево</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он собирается остановиться</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6 станция. 2 обучающихся просят следовать указаниям регулировщика:</w:t>
      </w:r>
    </w:p>
    <w:p w:rsidR="00194F7C" w:rsidRPr="00B05E12" w:rsidRDefault="00194F7C"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2) 3)  4) </w:t>
      </w:r>
    </w:p>
    <w:p w:rsidR="00194F7C" w:rsidRPr="00B05E12" w:rsidRDefault="00194F7C" w:rsidP="00B05E12">
      <w:pPr>
        <w:spacing w:after="0" w:line="240" w:lineRule="auto"/>
        <w:contextualSpacing/>
        <w:jc w:val="both"/>
        <w:rPr>
          <w:rFonts w:ascii="Times New Roman" w:hAnsi="Times New Roman" w:cs="Times New Roman"/>
          <w:sz w:val="28"/>
          <w:szCs w:val="28"/>
        </w:rPr>
      </w:pPr>
    </w:p>
    <w:p w:rsidR="00BB6679" w:rsidRDefault="00194F7C" w:rsidP="00B05E12">
      <w:pPr>
        <w:spacing w:after="0" w:line="240" w:lineRule="auto"/>
        <w:contextualSpacing/>
        <w:jc w:val="both"/>
        <w:rPr>
          <w:rFonts w:ascii="Times New Roman" w:hAnsi="Times New Roman" w:cs="Times New Roman"/>
          <w:sz w:val="28"/>
          <w:szCs w:val="28"/>
        </w:rPr>
      </w:pPr>
      <w:r w:rsidRPr="00BB6679">
        <w:rPr>
          <w:rFonts w:ascii="Times New Roman" w:hAnsi="Times New Roman" w:cs="Times New Roman"/>
          <w:b/>
          <w:sz w:val="28"/>
          <w:szCs w:val="28"/>
        </w:rPr>
        <w:t>7</w:t>
      </w:r>
      <w:r w:rsidR="00BB6679" w:rsidRPr="00BB6679">
        <w:rPr>
          <w:rFonts w:ascii="Times New Roman" w:hAnsi="Times New Roman" w:cs="Times New Roman"/>
          <w:b/>
          <w:sz w:val="28"/>
          <w:szCs w:val="28"/>
        </w:rPr>
        <w:t xml:space="preserve"> </w:t>
      </w:r>
      <w:r w:rsidRPr="00BB6679">
        <w:rPr>
          <w:rFonts w:ascii="Times New Roman" w:hAnsi="Times New Roman" w:cs="Times New Roman"/>
          <w:b/>
          <w:sz w:val="28"/>
          <w:szCs w:val="28"/>
        </w:rPr>
        <w:t>станция.</w:t>
      </w:r>
      <w:r w:rsidRPr="00B05E12">
        <w:rPr>
          <w:rFonts w:ascii="Times New Roman" w:hAnsi="Times New Roman" w:cs="Times New Roman"/>
          <w:sz w:val="28"/>
          <w:szCs w:val="28"/>
        </w:rPr>
        <w:t xml:space="preserve"> </w:t>
      </w:r>
    </w:p>
    <w:p w:rsidR="00BB6679" w:rsidRDefault="00BB6679" w:rsidP="00B05E12">
      <w:pPr>
        <w:spacing w:after="0" w:line="240" w:lineRule="auto"/>
        <w:contextualSpacing/>
        <w:jc w:val="both"/>
        <w:rPr>
          <w:rFonts w:ascii="Times New Roman" w:hAnsi="Times New Roman" w:cs="Times New Roman"/>
          <w:sz w:val="28"/>
          <w:szCs w:val="28"/>
        </w:rPr>
      </w:pPr>
    </w:p>
    <w:p w:rsidR="00194F7C" w:rsidRPr="00B05E12" w:rsidRDefault="00BB6679"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w:t>
      </w:r>
      <w:r w:rsidR="00194F7C" w:rsidRPr="00B05E12">
        <w:rPr>
          <w:rFonts w:ascii="Times New Roman" w:hAnsi="Times New Roman" w:cs="Times New Roman"/>
          <w:sz w:val="28"/>
          <w:szCs w:val="28"/>
        </w:rPr>
        <w:t>бучающиеся просят команду-класс ВМЕСТЕ изобразить знак ПЕШЕХОДНЫЙ ПЕРЕХОД</w:t>
      </w:r>
    </w:p>
    <w:p w:rsidR="00194F7C" w:rsidRPr="00B05E12" w:rsidRDefault="00194F7C" w:rsidP="00B05E12">
      <w:pPr>
        <w:spacing w:after="0" w:line="240" w:lineRule="auto"/>
        <w:contextualSpacing/>
        <w:jc w:val="both"/>
        <w:rPr>
          <w:rFonts w:ascii="Times New Roman" w:hAnsi="Times New Roman" w:cs="Times New Roman"/>
          <w:sz w:val="28"/>
          <w:szCs w:val="28"/>
        </w:rPr>
      </w:pPr>
    </w:p>
    <w:p w:rsidR="00194F7C" w:rsidRPr="00B05E12" w:rsidRDefault="00194F7C" w:rsidP="00B05E12">
      <w:pPr>
        <w:spacing w:after="0" w:line="240" w:lineRule="auto"/>
        <w:contextualSpacing/>
        <w:jc w:val="both"/>
        <w:rPr>
          <w:rFonts w:ascii="Times New Roman" w:hAnsi="Times New Roman" w:cs="Times New Roman"/>
          <w:sz w:val="28"/>
          <w:szCs w:val="28"/>
        </w:rPr>
      </w:pPr>
    </w:p>
    <w:p w:rsidR="00194F7C" w:rsidRPr="00B05E12" w:rsidRDefault="00194F7C" w:rsidP="00B05E12">
      <w:pPr>
        <w:spacing w:after="0" w:line="240" w:lineRule="auto"/>
        <w:contextualSpacing/>
        <w:jc w:val="both"/>
        <w:rPr>
          <w:rFonts w:ascii="Times New Roman" w:hAnsi="Times New Roman" w:cs="Times New Roman"/>
          <w:sz w:val="28"/>
          <w:szCs w:val="28"/>
        </w:rPr>
      </w:pPr>
    </w:p>
    <w:p w:rsidR="00194F7C" w:rsidRPr="00B05E12" w:rsidRDefault="00194F7C" w:rsidP="00B05E12">
      <w:pPr>
        <w:spacing w:after="0" w:line="240" w:lineRule="auto"/>
        <w:contextualSpacing/>
        <w:jc w:val="both"/>
        <w:rPr>
          <w:rFonts w:ascii="Times New Roman" w:hAnsi="Times New Roman" w:cs="Times New Roman"/>
          <w:sz w:val="28"/>
          <w:szCs w:val="28"/>
        </w:rPr>
      </w:pPr>
    </w:p>
    <w:p w:rsidR="006903FA" w:rsidRPr="00B05E12" w:rsidRDefault="006903FA" w:rsidP="00B05E12">
      <w:pPr>
        <w:spacing w:after="0" w:line="240" w:lineRule="auto"/>
        <w:contextualSpacing/>
        <w:jc w:val="both"/>
        <w:rPr>
          <w:rFonts w:ascii="Times New Roman" w:hAnsi="Times New Roman" w:cs="Times New Roman"/>
          <w:sz w:val="28"/>
          <w:szCs w:val="28"/>
        </w:rPr>
      </w:pPr>
    </w:p>
    <w:p w:rsidR="006903FA" w:rsidRPr="00B05E12" w:rsidRDefault="006903FA" w:rsidP="00B05E12">
      <w:pPr>
        <w:spacing w:after="0" w:line="240" w:lineRule="auto"/>
        <w:contextualSpacing/>
        <w:jc w:val="both"/>
        <w:rPr>
          <w:rFonts w:ascii="Times New Roman" w:hAnsi="Times New Roman" w:cs="Times New Roman"/>
          <w:sz w:val="28"/>
          <w:szCs w:val="28"/>
        </w:rPr>
      </w:pPr>
    </w:p>
    <w:p w:rsidR="006903FA" w:rsidRPr="0082611E" w:rsidRDefault="00D07675" w:rsidP="00BE6B19">
      <w:pPr>
        <w:spacing w:after="0" w:line="240" w:lineRule="auto"/>
        <w:contextualSpacing/>
        <w:jc w:val="center"/>
        <w:rPr>
          <w:rFonts w:ascii="Times New Roman" w:hAnsi="Times New Roman" w:cs="Times New Roman"/>
          <w:b/>
          <w:color w:val="FF0000"/>
          <w:sz w:val="32"/>
          <w:szCs w:val="28"/>
        </w:rPr>
      </w:pPr>
      <w:proofErr w:type="spellStart"/>
      <w:r w:rsidRPr="0082611E">
        <w:rPr>
          <w:rFonts w:ascii="Times New Roman" w:hAnsi="Times New Roman" w:cs="Times New Roman"/>
          <w:b/>
          <w:color w:val="FF0000"/>
          <w:sz w:val="32"/>
          <w:szCs w:val="28"/>
        </w:rPr>
        <w:lastRenderedPageBreak/>
        <w:t>Квест</w:t>
      </w:r>
      <w:proofErr w:type="spellEnd"/>
      <w:r w:rsidRPr="0082611E">
        <w:rPr>
          <w:rFonts w:ascii="Times New Roman" w:hAnsi="Times New Roman" w:cs="Times New Roman"/>
          <w:b/>
          <w:color w:val="FF0000"/>
          <w:sz w:val="32"/>
          <w:szCs w:val="28"/>
        </w:rPr>
        <w:t xml:space="preserve"> </w:t>
      </w:r>
      <w:r w:rsidR="005149A4" w:rsidRPr="0082611E">
        <w:rPr>
          <w:rFonts w:ascii="Times New Roman" w:hAnsi="Times New Roman" w:cs="Times New Roman"/>
          <w:b/>
          <w:color w:val="FF0000"/>
          <w:sz w:val="32"/>
          <w:szCs w:val="28"/>
        </w:rPr>
        <w:t>–</w:t>
      </w:r>
      <w:r w:rsidRPr="0082611E">
        <w:rPr>
          <w:rFonts w:ascii="Times New Roman" w:hAnsi="Times New Roman" w:cs="Times New Roman"/>
          <w:b/>
          <w:color w:val="FF0000"/>
          <w:sz w:val="32"/>
          <w:szCs w:val="28"/>
        </w:rPr>
        <w:t>игра</w:t>
      </w:r>
    </w:p>
    <w:p w:rsidR="005149A4" w:rsidRPr="00B05E12" w:rsidRDefault="005149A4" w:rsidP="00BE6B19">
      <w:pPr>
        <w:spacing w:after="0" w:line="240" w:lineRule="auto"/>
        <w:contextualSpacing/>
        <w:jc w:val="center"/>
        <w:rPr>
          <w:rFonts w:ascii="Times New Roman" w:hAnsi="Times New Roman" w:cs="Times New Roman"/>
          <w:b/>
          <w:sz w:val="28"/>
          <w:szCs w:val="28"/>
        </w:rPr>
      </w:pPr>
    </w:p>
    <w:p w:rsidR="006903FA" w:rsidRPr="005149A4" w:rsidRDefault="005149A4" w:rsidP="00B05E12">
      <w:pPr>
        <w:spacing w:after="0" w:line="240" w:lineRule="auto"/>
        <w:contextualSpacing/>
        <w:jc w:val="both"/>
        <w:rPr>
          <w:rFonts w:ascii="Times New Roman" w:hAnsi="Times New Roman" w:cs="Times New Roman"/>
          <w:sz w:val="28"/>
          <w:szCs w:val="28"/>
          <w:u w:val="single"/>
        </w:rPr>
      </w:pPr>
      <w:r w:rsidRPr="005149A4">
        <w:rPr>
          <w:rFonts w:ascii="Times New Roman" w:hAnsi="Times New Roman" w:cs="Times New Roman"/>
          <w:sz w:val="28"/>
          <w:szCs w:val="28"/>
          <w:u w:val="single"/>
        </w:rPr>
        <w:t>Этапы:</w:t>
      </w:r>
    </w:p>
    <w:p w:rsidR="005149A4" w:rsidRDefault="005149A4" w:rsidP="00B05E12">
      <w:pPr>
        <w:spacing w:after="0" w:line="240" w:lineRule="auto"/>
        <w:contextualSpacing/>
        <w:jc w:val="both"/>
        <w:rPr>
          <w:rFonts w:ascii="Times New Roman" w:hAnsi="Times New Roman" w:cs="Times New Roman"/>
          <w:b/>
          <w:sz w:val="28"/>
          <w:szCs w:val="28"/>
        </w:rPr>
      </w:pPr>
    </w:p>
    <w:p w:rsidR="006903FA" w:rsidRPr="005149A4" w:rsidRDefault="006903FA" w:rsidP="00B05E12">
      <w:pPr>
        <w:spacing w:after="0" w:line="240" w:lineRule="auto"/>
        <w:contextualSpacing/>
        <w:jc w:val="both"/>
        <w:rPr>
          <w:rFonts w:ascii="Times New Roman" w:hAnsi="Times New Roman" w:cs="Times New Roman"/>
          <w:b/>
          <w:sz w:val="28"/>
          <w:szCs w:val="28"/>
        </w:rPr>
      </w:pPr>
      <w:r w:rsidRPr="005149A4">
        <w:rPr>
          <w:rFonts w:ascii="Times New Roman" w:hAnsi="Times New Roman" w:cs="Times New Roman"/>
          <w:b/>
          <w:sz w:val="28"/>
          <w:szCs w:val="28"/>
        </w:rPr>
        <w:t>Автомобиль</w:t>
      </w:r>
    </w:p>
    <w:p w:rsidR="005149A4" w:rsidRDefault="005149A4" w:rsidP="00B05E12">
      <w:pPr>
        <w:spacing w:after="0" w:line="240" w:lineRule="auto"/>
        <w:contextualSpacing/>
        <w:jc w:val="both"/>
        <w:rPr>
          <w:rFonts w:ascii="Times New Roman" w:hAnsi="Times New Roman" w:cs="Times New Roman"/>
          <w:sz w:val="28"/>
          <w:szCs w:val="28"/>
        </w:rPr>
      </w:pP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Составить из членов команды фигуру автомобиля. </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Данный этап нужен для того, чтобы отработать командное взаимодействие. На дороге мы не противостоим друг-другу, а действуем в команде. А команда означает, что каждый является частью общего целого.</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Оценка этапа: Оценивается командная работа. Максимальная оценка 10 баллов. </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Если у команды возникают затруднения в процессе выполнения, то им необходимо помогать, подсказывая, какие элементы есть у автомобиля. </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Материальное обеспечение этапа: Эмблема этапа.  </w:t>
      </w:r>
    </w:p>
    <w:p w:rsidR="006903FA" w:rsidRPr="00B05E12" w:rsidRDefault="006903FA" w:rsidP="00B05E12">
      <w:pPr>
        <w:spacing w:after="0" w:line="240" w:lineRule="auto"/>
        <w:contextualSpacing/>
        <w:jc w:val="both"/>
        <w:rPr>
          <w:rFonts w:ascii="Times New Roman" w:hAnsi="Times New Roman" w:cs="Times New Roman"/>
          <w:sz w:val="28"/>
          <w:szCs w:val="28"/>
        </w:rPr>
      </w:pPr>
    </w:p>
    <w:p w:rsidR="006903FA" w:rsidRDefault="006903FA" w:rsidP="00B05E12">
      <w:pPr>
        <w:spacing w:after="0" w:line="240" w:lineRule="auto"/>
        <w:contextualSpacing/>
        <w:jc w:val="both"/>
        <w:rPr>
          <w:rFonts w:ascii="Times New Roman" w:hAnsi="Times New Roman" w:cs="Times New Roman"/>
          <w:b/>
          <w:sz w:val="28"/>
          <w:szCs w:val="28"/>
        </w:rPr>
      </w:pPr>
      <w:r w:rsidRPr="005149A4">
        <w:rPr>
          <w:rFonts w:ascii="Times New Roman" w:hAnsi="Times New Roman" w:cs="Times New Roman"/>
          <w:b/>
          <w:sz w:val="28"/>
          <w:szCs w:val="28"/>
        </w:rPr>
        <w:t xml:space="preserve">Сигналы светофора </w:t>
      </w:r>
    </w:p>
    <w:p w:rsidR="005149A4" w:rsidRPr="005149A4" w:rsidRDefault="005149A4" w:rsidP="00B05E12">
      <w:pPr>
        <w:spacing w:after="0" w:line="240" w:lineRule="auto"/>
        <w:contextualSpacing/>
        <w:jc w:val="both"/>
        <w:rPr>
          <w:rFonts w:ascii="Times New Roman" w:hAnsi="Times New Roman" w:cs="Times New Roman"/>
          <w:b/>
          <w:sz w:val="28"/>
          <w:szCs w:val="28"/>
        </w:rPr>
      </w:pP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В соответствии с цветом таблички необходимо выполнить одно из действий: красный – присесть, жёлтый – поднять руки вверх, зелёный – сделать шаг вперёд. </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Для выполнения данного задания команда выстраивается в ряд. Условие правильного выполнения задания – необходимо, чтобы вся команда сделала одновременно. </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Оценка этапа: Этап оценивается по 10-балльной шкале. Оценивается синхронность выполнения, скорость реакции. </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Материальное обеспечение этапа: Эмблема этапа, карточки красного, жёлтого и зелёного цветов. </w:t>
      </w:r>
    </w:p>
    <w:p w:rsidR="006903FA" w:rsidRPr="00B05E12" w:rsidRDefault="006903FA" w:rsidP="00B05E12">
      <w:pPr>
        <w:spacing w:after="0" w:line="240" w:lineRule="auto"/>
        <w:contextualSpacing/>
        <w:jc w:val="both"/>
        <w:rPr>
          <w:rFonts w:ascii="Times New Roman" w:hAnsi="Times New Roman" w:cs="Times New Roman"/>
          <w:sz w:val="28"/>
          <w:szCs w:val="28"/>
        </w:rPr>
      </w:pPr>
    </w:p>
    <w:p w:rsidR="006903FA" w:rsidRPr="00B05E12" w:rsidRDefault="006903FA" w:rsidP="00B05E12">
      <w:pPr>
        <w:spacing w:after="0" w:line="240" w:lineRule="auto"/>
        <w:contextualSpacing/>
        <w:jc w:val="both"/>
        <w:rPr>
          <w:rFonts w:ascii="Times New Roman" w:hAnsi="Times New Roman" w:cs="Times New Roman"/>
          <w:sz w:val="28"/>
          <w:szCs w:val="28"/>
        </w:rPr>
      </w:pPr>
    </w:p>
    <w:p w:rsidR="006903FA" w:rsidRDefault="005149A4" w:rsidP="00B05E1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Знак пешеходный переход</w:t>
      </w:r>
    </w:p>
    <w:p w:rsidR="005149A4" w:rsidRPr="005149A4" w:rsidRDefault="005149A4" w:rsidP="00B05E12">
      <w:pPr>
        <w:spacing w:after="0" w:line="240" w:lineRule="auto"/>
        <w:contextualSpacing/>
        <w:jc w:val="both"/>
        <w:rPr>
          <w:rFonts w:ascii="Times New Roman" w:hAnsi="Times New Roman" w:cs="Times New Roman"/>
          <w:b/>
          <w:sz w:val="28"/>
          <w:szCs w:val="28"/>
        </w:rPr>
      </w:pP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На данном этапе каждому участнику необходимо нарисовать знак «пешеходный переход». </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Оценка этапа: Правильность нарисованных знаков и скорость, с которой дети выполнят данное задание. Необходимо обозначить, что время выполнения ограниченно. </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Материальное обеспечение: цветные карандаши или фломастеры. Необходимо, чтобы голубых карандашей было по количеству членов команды. Бумага формата А4 по количеству участников мероприятия. Эмблема этапа. </w:t>
      </w:r>
    </w:p>
    <w:p w:rsidR="006903FA" w:rsidRPr="00B05E12" w:rsidRDefault="006903FA" w:rsidP="00B05E12">
      <w:pPr>
        <w:spacing w:after="0" w:line="240" w:lineRule="auto"/>
        <w:contextualSpacing/>
        <w:jc w:val="both"/>
        <w:rPr>
          <w:rFonts w:ascii="Times New Roman" w:hAnsi="Times New Roman" w:cs="Times New Roman"/>
          <w:sz w:val="28"/>
          <w:szCs w:val="28"/>
        </w:rPr>
      </w:pPr>
    </w:p>
    <w:p w:rsidR="006903FA" w:rsidRDefault="006903FA" w:rsidP="00B05E12">
      <w:pPr>
        <w:spacing w:after="0" w:line="240" w:lineRule="auto"/>
        <w:contextualSpacing/>
        <w:jc w:val="both"/>
        <w:rPr>
          <w:rFonts w:ascii="Times New Roman" w:hAnsi="Times New Roman" w:cs="Times New Roman"/>
          <w:b/>
          <w:sz w:val="28"/>
          <w:szCs w:val="28"/>
        </w:rPr>
      </w:pPr>
      <w:r w:rsidRPr="005149A4">
        <w:rPr>
          <w:rFonts w:ascii="Times New Roman" w:hAnsi="Times New Roman" w:cs="Times New Roman"/>
          <w:b/>
          <w:sz w:val="28"/>
          <w:szCs w:val="28"/>
        </w:rPr>
        <w:t xml:space="preserve">Чего нельзя делать на дороге? </w:t>
      </w:r>
    </w:p>
    <w:p w:rsidR="005149A4" w:rsidRPr="005149A4" w:rsidRDefault="005149A4" w:rsidP="00B05E12">
      <w:pPr>
        <w:spacing w:after="0" w:line="240" w:lineRule="auto"/>
        <w:contextualSpacing/>
        <w:jc w:val="both"/>
        <w:rPr>
          <w:rFonts w:ascii="Times New Roman" w:hAnsi="Times New Roman" w:cs="Times New Roman"/>
          <w:b/>
          <w:sz w:val="28"/>
          <w:szCs w:val="28"/>
        </w:rPr>
      </w:pP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 xml:space="preserve">На данном этапе предстоит назвать то, чего нельзя делать на дороге за рулем или в качестве пассажира. Именно в формулировке «Чего нельзя». За каждое названное правило команде начисляется балл. Необходимо ограничить команду по времени и дать им 3 минуты на выполнение данного задания. </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Материальное обеспечение: Эмблема этапа. </w:t>
      </w:r>
    </w:p>
    <w:p w:rsidR="006903FA" w:rsidRPr="00B05E12" w:rsidRDefault="006903FA" w:rsidP="00B05E12">
      <w:pPr>
        <w:spacing w:after="0" w:line="240" w:lineRule="auto"/>
        <w:contextualSpacing/>
        <w:jc w:val="both"/>
        <w:rPr>
          <w:rFonts w:ascii="Times New Roman" w:hAnsi="Times New Roman" w:cs="Times New Roman"/>
          <w:sz w:val="28"/>
          <w:szCs w:val="28"/>
        </w:rPr>
      </w:pPr>
    </w:p>
    <w:p w:rsidR="006903FA" w:rsidRPr="005149A4" w:rsidRDefault="006903FA" w:rsidP="00B05E12">
      <w:pPr>
        <w:spacing w:after="0" w:line="240" w:lineRule="auto"/>
        <w:contextualSpacing/>
        <w:jc w:val="both"/>
        <w:rPr>
          <w:rFonts w:ascii="Times New Roman" w:hAnsi="Times New Roman" w:cs="Times New Roman"/>
          <w:b/>
          <w:sz w:val="28"/>
          <w:szCs w:val="28"/>
        </w:rPr>
      </w:pPr>
      <w:r w:rsidRPr="005149A4">
        <w:rPr>
          <w:rFonts w:ascii="Times New Roman" w:hAnsi="Times New Roman" w:cs="Times New Roman"/>
          <w:b/>
          <w:sz w:val="28"/>
          <w:szCs w:val="28"/>
        </w:rPr>
        <w:t xml:space="preserve">Ситуативные задания </w:t>
      </w:r>
    </w:p>
    <w:p w:rsidR="006903FA" w:rsidRPr="00B05E12" w:rsidRDefault="006903FA" w:rsidP="00B05E12">
      <w:pPr>
        <w:spacing w:after="0" w:line="240" w:lineRule="auto"/>
        <w:contextualSpacing/>
        <w:jc w:val="both"/>
        <w:rPr>
          <w:rFonts w:ascii="Times New Roman" w:hAnsi="Times New Roman" w:cs="Times New Roman"/>
          <w:sz w:val="28"/>
          <w:szCs w:val="28"/>
        </w:rPr>
      </w:pP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 данном этапе предстоит по картинке ответить на вопрос: «Как правильно себя вести в данной ситуации».</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Показываем ребятам картинки с ситуациями</w:t>
      </w:r>
      <w:r w:rsidR="005149A4">
        <w:rPr>
          <w:rFonts w:ascii="Times New Roman" w:hAnsi="Times New Roman" w:cs="Times New Roman"/>
          <w:sz w:val="28"/>
          <w:szCs w:val="28"/>
        </w:rPr>
        <w:t xml:space="preserve"> </w:t>
      </w:r>
      <w:r w:rsidRPr="00B05E12">
        <w:rPr>
          <w:rFonts w:ascii="Times New Roman" w:hAnsi="Times New Roman" w:cs="Times New Roman"/>
          <w:sz w:val="28"/>
          <w:szCs w:val="28"/>
        </w:rPr>
        <w:t>-</w:t>
      </w:r>
      <w:r w:rsidR="005149A4">
        <w:rPr>
          <w:rFonts w:ascii="Times New Roman" w:hAnsi="Times New Roman" w:cs="Times New Roman"/>
          <w:sz w:val="28"/>
          <w:szCs w:val="28"/>
        </w:rPr>
        <w:t xml:space="preserve"> </w:t>
      </w:r>
      <w:r w:rsidRPr="00B05E12">
        <w:rPr>
          <w:rFonts w:ascii="Times New Roman" w:hAnsi="Times New Roman" w:cs="Times New Roman"/>
          <w:sz w:val="28"/>
          <w:szCs w:val="28"/>
        </w:rPr>
        <w:t>«ловушками» и спрашиваем их, как бы они повели себя в подобной ситуации и что необходимо делать, чтобы не попасть под машину в каждой из ситуаций. Кроме того, возможно задать вопросы: «Чего нельзя делать в данной ситуации?», «Какие ошибки вы видите в поведении участников дорожного движения?»</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Материальное обеспечение этапа: Карточки с ситуационными задачами из файла «Ситуационные задачи», эмблема этапа. </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Оценка этапа: Правильность определения поведения, оценивается по 10-балльной шкале. </w:t>
      </w:r>
    </w:p>
    <w:p w:rsidR="006903FA" w:rsidRPr="00B05E12" w:rsidRDefault="006903FA" w:rsidP="00B05E12">
      <w:pPr>
        <w:spacing w:after="0" w:line="240" w:lineRule="auto"/>
        <w:contextualSpacing/>
        <w:jc w:val="both"/>
        <w:rPr>
          <w:rFonts w:ascii="Times New Roman" w:hAnsi="Times New Roman" w:cs="Times New Roman"/>
          <w:sz w:val="28"/>
          <w:szCs w:val="28"/>
        </w:rPr>
      </w:pPr>
    </w:p>
    <w:p w:rsidR="006903FA" w:rsidRDefault="006903FA" w:rsidP="00B05E12">
      <w:pPr>
        <w:spacing w:after="0" w:line="240" w:lineRule="auto"/>
        <w:contextualSpacing/>
        <w:jc w:val="both"/>
        <w:rPr>
          <w:rFonts w:ascii="Times New Roman" w:hAnsi="Times New Roman" w:cs="Times New Roman"/>
          <w:b/>
          <w:sz w:val="28"/>
          <w:szCs w:val="28"/>
        </w:rPr>
      </w:pPr>
      <w:r w:rsidRPr="005149A4">
        <w:rPr>
          <w:rFonts w:ascii="Times New Roman" w:hAnsi="Times New Roman" w:cs="Times New Roman"/>
          <w:b/>
          <w:sz w:val="28"/>
          <w:szCs w:val="28"/>
        </w:rPr>
        <w:t>Вылепить светофор из пластилина</w:t>
      </w:r>
    </w:p>
    <w:p w:rsidR="005149A4" w:rsidRPr="005149A4" w:rsidRDefault="005149A4" w:rsidP="00B05E12">
      <w:pPr>
        <w:spacing w:after="0" w:line="240" w:lineRule="auto"/>
        <w:contextualSpacing/>
        <w:jc w:val="both"/>
        <w:rPr>
          <w:rFonts w:ascii="Times New Roman" w:hAnsi="Times New Roman" w:cs="Times New Roman"/>
          <w:b/>
          <w:sz w:val="28"/>
          <w:szCs w:val="28"/>
        </w:rPr>
      </w:pP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В рамках данного этапа участникам предстоит вылепить два вида светофора из пластилина: пешеходный и автомобильный светофоры. Далее задаем участникам вопросы по данным светофорам: «Если на дороге установлен пешеходный и автомобильный светофоры, по сигналу какого светофора вы можете переходить дорогу?», «Где вы видели пешеходный светофор?», «Где вы видели автомобильный светофор?» </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Материальное обеспечение: коробка пластилина, бумага формата а4 для того, чтобы на ней расположить светофор, эмблема этапа. </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Оценка этапа: Максимальная оценка 10 баллов, оценивается правильность вылепленных светофоров и ответы на вопрос. </w:t>
      </w:r>
    </w:p>
    <w:p w:rsidR="006903FA" w:rsidRPr="00B05E12" w:rsidRDefault="006903FA" w:rsidP="00B05E12">
      <w:pPr>
        <w:spacing w:after="0" w:line="240" w:lineRule="auto"/>
        <w:contextualSpacing/>
        <w:jc w:val="both"/>
        <w:rPr>
          <w:rFonts w:ascii="Times New Roman" w:hAnsi="Times New Roman" w:cs="Times New Roman"/>
          <w:sz w:val="28"/>
          <w:szCs w:val="28"/>
        </w:rPr>
      </w:pPr>
    </w:p>
    <w:p w:rsidR="006903FA" w:rsidRDefault="006903FA" w:rsidP="00B05E12">
      <w:pPr>
        <w:spacing w:after="0" w:line="240" w:lineRule="auto"/>
        <w:contextualSpacing/>
        <w:jc w:val="both"/>
        <w:rPr>
          <w:rFonts w:ascii="Times New Roman" w:hAnsi="Times New Roman" w:cs="Times New Roman"/>
          <w:b/>
          <w:sz w:val="28"/>
          <w:szCs w:val="28"/>
        </w:rPr>
      </w:pPr>
      <w:r w:rsidRPr="005149A4">
        <w:rPr>
          <w:rFonts w:ascii="Times New Roman" w:hAnsi="Times New Roman" w:cs="Times New Roman"/>
          <w:b/>
          <w:sz w:val="28"/>
          <w:szCs w:val="28"/>
        </w:rPr>
        <w:t xml:space="preserve">Слышать дорогу </w:t>
      </w:r>
    </w:p>
    <w:p w:rsidR="005149A4" w:rsidRPr="005149A4" w:rsidRDefault="005149A4" w:rsidP="00B05E12">
      <w:pPr>
        <w:spacing w:after="0" w:line="240" w:lineRule="auto"/>
        <w:contextualSpacing/>
        <w:jc w:val="both"/>
        <w:rPr>
          <w:rFonts w:ascii="Times New Roman" w:hAnsi="Times New Roman" w:cs="Times New Roman"/>
          <w:b/>
          <w:sz w:val="28"/>
          <w:szCs w:val="28"/>
        </w:rPr>
      </w:pP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На данном этапе участникам предстоит научиться слушать дорогу. Для этого задаём им вопрос «Что вы слышите в данном аудио?» и после этого включаем аудио. После того как учащиеся отвечают на вопрос и определяют, что на аудио, задаём им ещё один вопрос: «Что делать, когда вы слышите такой звук на дороге?». </w:t>
      </w:r>
    </w:p>
    <w:p w:rsidR="006903FA" w:rsidRPr="00B05E12" w:rsidRDefault="006903FA" w:rsidP="00B05E12">
      <w:pPr>
        <w:spacing w:after="0" w:line="240" w:lineRule="auto"/>
        <w:contextualSpacing/>
        <w:jc w:val="both"/>
        <w:rPr>
          <w:rFonts w:ascii="Times New Roman" w:hAnsi="Times New Roman" w:cs="Times New Roman"/>
          <w:sz w:val="28"/>
          <w:szCs w:val="28"/>
        </w:rPr>
      </w:pP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Материальное обеспечение: аудио файлы с сигналом пожарного автомобиля, сигналом автомобиля ГИБДД, сигналом скорой помощи и сигналом приближающегося автомобиля (файлы есть в приложении к материалам). </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 xml:space="preserve">Оценка этапа: правильность определения сигналов, корректность ответов на вопрос. Максимальное количество баллов 10. </w:t>
      </w:r>
    </w:p>
    <w:p w:rsidR="006903FA" w:rsidRPr="00B05E12" w:rsidRDefault="006903FA" w:rsidP="00B05E12">
      <w:pPr>
        <w:spacing w:after="0" w:line="240" w:lineRule="auto"/>
        <w:contextualSpacing/>
        <w:jc w:val="both"/>
        <w:rPr>
          <w:rFonts w:ascii="Times New Roman" w:hAnsi="Times New Roman" w:cs="Times New Roman"/>
          <w:sz w:val="28"/>
          <w:szCs w:val="28"/>
        </w:rPr>
      </w:pPr>
    </w:p>
    <w:p w:rsidR="006903FA" w:rsidRDefault="006903FA" w:rsidP="00B05E12">
      <w:pPr>
        <w:spacing w:after="0" w:line="240" w:lineRule="auto"/>
        <w:contextualSpacing/>
        <w:jc w:val="both"/>
        <w:rPr>
          <w:rFonts w:ascii="Times New Roman" w:hAnsi="Times New Roman" w:cs="Times New Roman"/>
          <w:b/>
          <w:sz w:val="28"/>
          <w:szCs w:val="28"/>
        </w:rPr>
      </w:pPr>
      <w:r w:rsidRPr="005149A4">
        <w:rPr>
          <w:rFonts w:ascii="Times New Roman" w:hAnsi="Times New Roman" w:cs="Times New Roman"/>
          <w:b/>
          <w:sz w:val="28"/>
          <w:szCs w:val="28"/>
        </w:rPr>
        <w:t xml:space="preserve">Переход дороги </w:t>
      </w:r>
    </w:p>
    <w:p w:rsidR="005149A4" w:rsidRPr="005149A4" w:rsidRDefault="005149A4" w:rsidP="00B05E12">
      <w:pPr>
        <w:spacing w:after="0" w:line="240" w:lineRule="auto"/>
        <w:contextualSpacing/>
        <w:jc w:val="both"/>
        <w:rPr>
          <w:rFonts w:ascii="Times New Roman" w:hAnsi="Times New Roman" w:cs="Times New Roman"/>
          <w:b/>
          <w:sz w:val="28"/>
          <w:szCs w:val="28"/>
        </w:rPr>
      </w:pP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На данном этапе мы отрабатываем действия при переходе проезжей части. При пересечении проезжей части в любом случае необходимо смотреть по сторонам, не важно, происходит это по сигналу светофора или на пешеходном переходе. Внимательное поведение на дороге является одним из основных правил безопасности. </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Задание этапа: все члены команды должны пересечь проезжую часть, при этом перед началом пересечения проезжей части необходимо посмотреть сначала налево, потом направо. Убедившись, что автомобилей нет, необходимо дойти до середины проезжей части, посмотреть направо и закончить переходить дорогу.  Если какой-то из членов команды ошибается, то все возвращаются в исходную точку. </w:t>
      </w:r>
    </w:p>
    <w:p w:rsidR="006903FA" w:rsidRPr="00B05E12" w:rsidRDefault="006903FA" w:rsidP="00B05E12">
      <w:pPr>
        <w:spacing w:after="0" w:line="240" w:lineRule="auto"/>
        <w:contextualSpacing/>
        <w:jc w:val="both"/>
        <w:rPr>
          <w:rFonts w:ascii="Times New Roman" w:hAnsi="Times New Roman" w:cs="Times New Roman"/>
          <w:sz w:val="28"/>
          <w:szCs w:val="28"/>
        </w:rPr>
      </w:pP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Материальное обеспечение: любым возможным способом обозначить проезжую часть (верёвкой, ленточками, специальным оборудованием и т.д.) </w:t>
      </w:r>
    </w:p>
    <w:p w:rsidR="006903FA" w:rsidRPr="00B05E12" w:rsidRDefault="006903FA"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Оценка этапа: Фиксируем время, которое необходимо для пересечения проезжей части.</w:t>
      </w:r>
    </w:p>
    <w:p w:rsidR="00C9016F" w:rsidRPr="00B05E12" w:rsidRDefault="00C9016F" w:rsidP="00B05E12">
      <w:pPr>
        <w:spacing w:after="0" w:line="240" w:lineRule="auto"/>
        <w:contextualSpacing/>
        <w:jc w:val="both"/>
        <w:rPr>
          <w:rFonts w:ascii="Times New Roman" w:hAnsi="Times New Roman" w:cs="Times New Roman"/>
          <w:sz w:val="28"/>
          <w:szCs w:val="28"/>
        </w:rPr>
      </w:pPr>
    </w:p>
    <w:p w:rsidR="00C9016F" w:rsidRPr="00B05E12" w:rsidRDefault="00C9016F" w:rsidP="00B05E12">
      <w:pPr>
        <w:spacing w:after="0" w:line="240" w:lineRule="auto"/>
        <w:contextualSpacing/>
        <w:jc w:val="both"/>
        <w:rPr>
          <w:rFonts w:ascii="Times New Roman" w:hAnsi="Times New Roman" w:cs="Times New Roman"/>
          <w:sz w:val="28"/>
          <w:szCs w:val="28"/>
        </w:rPr>
      </w:pPr>
    </w:p>
    <w:p w:rsidR="00C9016F" w:rsidRPr="00B05E12" w:rsidRDefault="00C9016F" w:rsidP="00B05E12">
      <w:pPr>
        <w:spacing w:after="0" w:line="240" w:lineRule="auto"/>
        <w:contextualSpacing/>
        <w:jc w:val="both"/>
        <w:rPr>
          <w:rFonts w:ascii="Times New Roman" w:hAnsi="Times New Roman" w:cs="Times New Roman"/>
          <w:sz w:val="28"/>
          <w:szCs w:val="28"/>
        </w:rPr>
      </w:pPr>
    </w:p>
    <w:p w:rsidR="004C3A99" w:rsidRPr="00B05E12" w:rsidRDefault="004C3A99" w:rsidP="00B05E12">
      <w:pPr>
        <w:spacing w:after="0" w:line="240" w:lineRule="auto"/>
        <w:contextualSpacing/>
        <w:jc w:val="both"/>
        <w:rPr>
          <w:rFonts w:ascii="Times New Roman" w:hAnsi="Times New Roman" w:cs="Times New Roman"/>
          <w:sz w:val="28"/>
          <w:szCs w:val="28"/>
        </w:rPr>
      </w:pPr>
    </w:p>
    <w:p w:rsidR="004C3A99" w:rsidRPr="00B05E12" w:rsidRDefault="004C3A99" w:rsidP="00B05E12">
      <w:pPr>
        <w:spacing w:after="0" w:line="240" w:lineRule="auto"/>
        <w:contextualSpacing/>
        <w:jc w:val="both"/>
        <w:rPr>
          <w:rFonts w:ascii="Times New Roman" w:hAnsi="Times New Roman" w:cs="Times New Roman"/>
          <w:sz w:val="28"/>
          <w:szCs w:val="28"/>
        </w:rPr>
      </w:pPr>
    </w:p>
    <w:p w:rsidR="004C3A99" w:rsidRPr="00B05E12" w:rsidRDefault="004C3A99" w:rsidP="00B05E12">
      <w:pPr>
        <w:spacing w:after="0" w:line="240" w:lineRule="auto"/>
        <w:contextualSpacing/>
        <w:jc w:val="both"/>
        <w:rPr>
          <w:rFonts w:ascii="Times New Roman" w:hAnsi="Times New Roman" w:cs="Times New Roman"/>
          <w:sz w:val="28"/>
          <w:szCs w:val="28"/>
        </w:rPr>
      </w:pPr>
    </w:p>
    <w:p w:rsidR="005149A4" w:rsidRDefault="005149A4">
      <w:pP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br w:type="page"/>
      </w:r>
    </w:p>
    <w:p w:rsidR="004C3A99" w:rsidRPr="0082611E" w:rsidRDefault="005149A4" w:rsidP="005149A4">
      <w:pPr>
        <w:suppressAutoHyphens/>
        <w:spacing w:after="0" w:line="240" w:lineRule="auto"/>
        <w:contextualSpacing/>
        <w:jc w:val="center"/>
        <w:rPr>
          <w:rFonts w:ascii="Times New Roman" w:eastAsia="Times New Roman" w:hAnsi="Times New Roman" w:cs="Times New Roman"/>
          <w:color w:val="FF0000"/>
          <w:sz w:val="32"/>
          <w:szCs w:val="28"/>
          <w:lang w:eastAsia="zh-CN"/>
        </w:rPr>
      </w:pPr>
      <w:r w:rsidRPr="0082611E">
        <w:rPr>
          <w:rFonts w:ascii="Times New Roman" w:eastAsia="Times New Roman" w:hAnsi="Times New Roman" w:cs="Times New Roman"/>
          <w:b/>
          <w:color w:val="FF0000"/>
          <w:sz w:val="32"/>
          <w:szCs w:val="28"/>
          <w:lang w:eastAsia="zh-CN"/>
        </w:rPr>
        <w:lastRenderedPageBreak/>
        <w:t>Спортивная эстафета, посвященная ПДД</w:t>
      </w:r>
    </w:p>
    <w:p w:rsidR="004C3A99" w:rsidRPr="00B05E12" w:rsidRDefault="004C3A99" w:rsidP="00B05E12">
      <w:pPr>
        <w:suppressAutoHyphens/>
        <w:spacing w:after="0" w:line="240" w:lineRule="auto"/>
        <w:contextualSpacing/>
        <w:jc w:val="both"/>
        <w:rPr>
          <w:rFonts w:ascii="Times New Roman" w:eastAsia="Times New Roman" w:hAnsi="Times New Roman" w:cs="Times New Roman"/>
          <w:b/>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r w:rsidRPr="005149A4">
        <w:rPr>
          <w:rFonts w:ascii="Times New Roman" w:eastAsia="Times New Roman" w:hAnsi="Times New Roman" w:cs="Times New Roman"/>
          <w:sz w:val="28"/>
          <w:szCs w:val="28"/>
          <w:u w:val="single"/>
          <w:lang w:eastAsia="zh-CN"/>
        </w:rPr>
        <w:t>Цели:</w:t>
      </w:r>
      <w:r w:rsidRPr="00B05E12">
        <w:rPr>
          <w:rFonts w:ascii="Times New Roman" w:eastAsia="Times New Roman" w:hAnsi="Times New Roman" w:cs="Times New Roman"/>
          <w:sz w:val="28"/>
          <w:szCs w:val="28"/>
          <w:lang w:eastAsia="zh-CN"/>
        </w:rPr>
        <w:t xml:space="preserve"> в игровой форме познакомить детей с правилами дорожного движения, научить быстро реагировать на дорожную ситуацию, закрепить знания, полученные во время теоретических занятий.</w:t>
      </w:r>
    </w:p>
    <w:p w:rsidR="002A585D" w:rsidRDefault="002A585D" w:rsidP="00B05E12">
      <w:pPr>
        <w:suppressAutoHyphens/>
        <w:spacing w:after="0" w:line="240" w:lineRule="auto"/>
        <w:contextualSpacing/>
        <w:jc w:val="both"/>
        <w:rPr>
          <w:rFonts w:ascii="Times New Roman" w:eastAsia="Times New Roman" w:hAnsi="Times New Roman" w:cs="Times New Roman"/>
          <w:sz w:val="28"/>
          <w:szCs w:val="28"/>
          <w:u w:val="single"/>
          <w:lang w:eastAsia="zh-CN"/>
        </w:rPr>
      </w:pPr>
    </w:p>
    <w:p w:rsidR="005149A4"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r w:rsidRPr="005149A4">
        <w:rPr>
          <w:rFonts w:ascii="Times New Roman" w:eastAsia="Times New Roman" w:hAnsi="Times New Roman" w:cs="Times New Roman"/>
          <w:sz w:val="28"/>
          <w:szCs w:val="28"/>
          <w:u w:val="single"/>
          <w:lang w:eastAsia="zh-CN"/>
        </w:rPr>
        <w:t>Оборудование:</w:t>
      </w:r>
      <w:r w:rsidRPr="005149A4">
        <w:rPr>
          <w:rFonts w:ascii="Times New Roman" w:eastAsia="Times New Roman" w:hAnsi="Times New Roman" w:cs="Times New Roman"/>
          <w:sz w:val="28"/>
          <w:szCs w:val="28"/>
          <w:lang w:eastAsia="zh-CN"/>
        </w:rPr>
        <w:t xml:space="preserve"> </w:t>
      </w: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r w:rsidRPr="005149A4">
        <w:rPr>
          <w:rFonts w:ascii="Times New Roman" w:eastAsia="Times New Roman" w:hAnsi="Times New Roman" w:cs="Times New Roman"/>
          <w:sz w:val="28"/>
          <w:szCs w:val="28"/>
          <w:lang w:eastAsia="zh-CN"/>
        </w:rPr>
        <w:t>1</w:t>
      </w:r>
      <w:r w:rsidR="005149A4">
        <w:rPr>
          <w:rFonts w:ascii="Times New Roman" w:eastAsia="Times New Roman" w:hAnsi="Times New Roman" w:cs="Times New Roman"/>
          <w:sz w:val="28"/>
          <w:szCs w:val="28"/>
          <w:lang w:eastAsia="zh-CN"/>
        </w:rPr>
        <w:t>.</w:t>
      </w:r>
      <w:r w:rsidRPr="005149A4">
        <w:rPr>
          <w:rFonts w:ascii="Times New Roman" w:eastAsia="Times New Roman" w:hAnsi="Times New Roman" w:cs="Times New Roman"/>
          <w:sz w:val="28"/>
          <w:szCs w:val="28"/>
          <w:lang w:eastAsia="zh-CN"/>
        </w:rPr>
        <w:t xml:space="preserve"> 2 эстафетные</w:t>
      </w:r>
      <w:r w:rsidRPr="00B05E12">
        <w:rPr>
          <w:rFonts w:ascii="Times New Roman" w:eastAsia="Times New Roman" w:hAnsi="Times New Roman" w:cs="Times New Roman"/>
          <w:sz w:val="28"/>
          <w:szCs w:val="28"/>
          <w:lang w:eastAsia="zh-CN"/>
        </w:rPr>
        <w:t xml:space="preserve"> палочки, раскрашенные как жезл инспектора ГИБДД;</w:t>
      </w: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2</w:t>
      </w:r>
      <w:r w:rsidR="005149A4">
        <w:rPr>
          <w:rFonts w:ascii="Times New Roman" w:eastAsia="Times New Roman" w:hAnsi="Times New Roman" w:cs="Times New Roman"/>
          <w:sz w:val="28"/>
          <w:szCs w:val="28"/>
          <w:lang w:eastAsia="zh-CN"/>
        </w:rPr>
        <w:t>.</w:t>
      </w:r>
      <w:r w:rsidRPr="00B05E12">
        <w:rPr>
          <w:rFonts w:ascii="Times New Roman" w:eastAsia="Times New Roman" w:hAnsi="Times New Roman" w:cs="Times New Roman"/>
          <w:sz w:val="28"/>
          <w:szCs w:val="28"/>
          <w:lang w:eastAsia="zh-CN"/>
        </w:rPr>
        <w:t xml:space="preserve"> 2 комплекта полосок «зебры» с вопросами;</w:t>
      </w: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3</w:t>
      </w:r>
      <w:r w:rsidR="005149A4">
        <w:rPr>
          <w:rFonts w:ascii="Times New Roman" w:eastAsia="Times New Roman" w:hAnsi="Times New Roman" w:cs="Times New Roman"/>
          <w:sz w:val="28"/>
          <w:szCs w:val="28"/>
          <w:lang w:eastAsia="zh-CN"/>
        </w:rPr>
        <w:t>.</w:t>
      </w:r>
      <w:r w:rsidRPr="00B05E12">
        <w:rPr>
          <w:rFonts w:ascii="Times New Roman" w:eastAsia="Times New Roman" w:hAnsi="Times New Roman" w:cs="Times New Roman"/>
          <w:sz w:val="28"/>
          <w:szCs w:val="28"/>
          <w:lang w:eastAsia="zh-CN"/>
        </w:rPr>
        <w:t xml:space="preserve"> Дорожные знаки (2 шт.): </w:t>
      </w:r>
    </w:p>
    <w:p w:rsidR="004C3A99" w:rsidRPr="00B05E12" w:rsidRDefault="004C3A99" w:rsidP="005149A4">
      <w:pPr>
        <w:numPr>
          <w:ilvl w:val="3"/>
          <w:numId w:val="11"/>
        </w:numPr>
        <w:tabs>
          <w:tab w:val="clear" w:pos="2880"/>
          <w:tab w:val="num" w:pos="567"/>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Движение велосипедов запрещено;</w:t>
      </w:r>
    </w:p>
    <w:p w:rsidR="004C3A99" w:rsidRPr="00B05E12" w:rsidRDefault="004C3A99" w:rsidP="005149A4">
      <w:pPr>
        <w:numPr>
          <w:ilvl w:val="3"/>
          <w:numId w:val="11"/>
        </w:numPr>
        <w:tabs>
          <w:tab w:val="clear" w:pos="2880"/>
          <w:tab w:val="num" w:pos="567"/>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Движение грузовых автомобилей запрещено;</w:t>
      </w:r>
    </w:p>
    <w:p w:rsidR="004C3A99" w:rsidRPr="00B05E12" w:rsidRDefault="004C3A99" w:rsidP="005149A4">
      <w:pPr>
        <w:numPr>
          <w:ilvl w:val="3"/>
          <w:numId w:val="11"/>
        </w:numPr>
        <w:tabs>
          <w:tab w:val="clear" w:pos="2880"/>
          <w:tab w:val="num" w:pos="567"/>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Обгон грузовым автомобилям запрещён;</w:t>
      </w:r>
    </w:p>
    <w:p w:rsidR="004C3A99" w:rsidRPr="00B05E12" w:rsidRDefault="004C3A99" w:rsidP="005149A4">
      <w:pPr>
        <w:numPr>
          <w:ilvl w:val="3"/>
          <w:numId w:val="11"/>
        </w:numPr>
        <w:tabs>
          <w:tab w:val="clear" w:pos="2880"/>
          <w:tab w:val="num" w:pos="567"/>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Велосипедная дорожка;</w:t>
      </w:r>
    </w:p>
    <w:p w:rsidR="004C3A99" w:rsidRPr="00B05E12" w:rsidRDefault="004C3A99" w:rsidP="005149A4">
      <w:pPr>
        <w:numPr>
          <w:ilvl w:val="3"/>
          <w:numId w:val="11"/>
        </w:numPr>
        <w:tabs>
          <w:tab w:val="clear" w:pos="2880"/>
          <w:tab w:val="num" w:pos="567"/>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Дорога для автомобилей;</w:t>
      </w:r>
    </w:p>
    <w:p w:rsidR="004C3A99" w:rsidRPr="00B05E12" w:rsidRDefault="004C3A99" w:rsidP="005149A4">
      <w:pPr>
        <w:numPr>
          <w:ilvl w:val="3"/>
          <w:numId w:val="11"/>
        </w:numPr>
        <w:tabs>
          <w:tab w:val="clear" w:pos="2880"/>
          <w:tab w:val="num" w:pos="567"/>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Движение пешеходов запрещено;</w:t>
      </w:r>
    </w:p>
    <w:p w:rsidR="004C3A99" w:rsidRPr="00B05E12" w:rsidRDefault="004C3A99" w:rsidP="005149A4">
      <w:pPr>
        <w:numPr>
          <w:ilvl w:val="3"/>
          <w:numId w:val="11"/>
        </w:numPr>
        <w:tabs>
          <w:tab w:val="clear" w:pos="2880"/>
          <w:tab w:val="num" w:pos="567"/>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Пешеходная дорожка;</w:t>
      </w:r>
    </w:p>
    <w:p w:rsidR="004C3A99" w:rsidRPr="00B05E12" w:rsidRDefault="004C3A99" w:rsidP="005149A4">
      <w:pPr>
        <w:numPr>
          <w:ilvl w:val="3"/>
          <w:numId w:val="11"/>
        </w:numPr>
        <w:tabs>
          <w:tab w:val="clear" w:pos="2880"/>
          <w:tab w:val="num" w:pos="567"/>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Подземный пешеходный переход;</w:t>
      </w:r>
    </w:p>
    <w:p w:rsidR="004C3A99" w:rsidRPr="00B05E12" w:rsidRDefault="004C3A99" w:rsidP="005149A4">
      <w:pPr>
        <w:numPr>
          <w:ilvl w:val="3"/>
          <w:numId w:val="11"/>
        </w:numPr>
        <w:tabs>
          <w:tab w:val="clear" w:pos="2880"/>
          <w:tab w:val="num" w:pos="567"/>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Движение без остановки запрещено;</w:t>
      </w:r>
    </w:p>
    <w:p w:rsidR="004C3A99" w:rsidRPr="00B05E12" w:rsidRDefault="004C3A99" w:rsidP="005149A4">
      <w:pPr>
        <w:numPr>
          <w:ilvl w:val="3"/>
          <w:numId w:val="11"/>
        </w:numPr>
        <w:tabs>
          <w:tab w:val="clear" w:pos="2880"/>
          <w:tab w:val="num" w:pos="567"/>
          <w:tab w:val="left" w:pos="3600"/>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Объезд справа;</w:t>
      </w:r>
    </w:p>
    <w:p w:rsidR="004C3A99" w:rsidRPr="00B05E12" w:rsidRDefault="004C3A99" w:rsidP="005149A4">
      <w:pPr>
        <w:numPr>
          <w:ilvl w:val="3"/>
          <w:numId w:val="11"/>
        </w:numPr>
        <w:tabs>
          <w:tab w:val="clear" w:pos="2880"/>
          <w:tab w:val="num" w:pos="567"/>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Объезд слева;</w:t>
      </w:r>
    </w:p>
    <w:p w:rsidR="004C3A99" w:rsidRPr="00B05E12" w:rsidRDefault="004C3A99" w:rsidP="005149A4">
      <w:pPr>
        <w:numPr>
          <w:ilvl w:val="3"/>
          <w:numId w:val="11"/>
        </w:numPr>
        <w:tabs>
          <w:tab w:val="clear" w:pos="2880"/>
          <w:tab w:val="num" w:pos="567"/>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Въезд запрещён:</w:t>
      </w:r>
    </w:p>
    <w:p w:rsidR="004C3A99" w:rsidRPr="00B05E12" w:rsidRDefault="004C3A99" w:rsidP="005149A4">
      <w:pPr>
        <w:numPr>
          <w:ilvl w:val="3"/>
          <w:numId w:val="11"/>
        </w:numPr>
        <w:tabs>
          <w:tab w:val="clear" w:pos="2880"/>
          <w:tab w:val="num" w:pos="567"/>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Круговое движение;</w:t>
      </w:r>
    </w:p>
    <w:p w:rsidR="004C3A99" w:rsidRPr="00B05E12" w:rsidRDefault="004C3A99" w:rsidP="005149A4">
      <w:pPr>
        <w:numPr>
          <w:ilvl w:val="3"/>
          <w:numId w:val="11"/>
        </w:numPr>
        <w:tabs>
          <w:tab w:val="clear" w:pos="2880"/>
          <w:tab w:val="num" w:pos="567"/>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Тоннель;</w:t>
      </w:r>
    </w:p>
    <w:p w:rsidR="004C3A99" w:rsidRPr="00B05E12" w:rsidRDefault="004C3A99" w:rsidP="005149A4">
      <w:pPr>
        <w:numPr>
          <w:ilvl w:val="3"/>
          <w:numId w:val="11"/>
        </w:numPr>
        <w:tabs>
          <w:tab w:val="clear" w:pos="2880"/>
          <w:tab w:val="num" w:pos="567"/>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Надземный переход;</w:t>
      </w:r>
    </w:p>
    <w:p w:rsidR="004C3A99" w:rsidRPr="00B05E12" w:rsidRDefault="004C3A99" w:rsidP="005149A4">
      <w:pPr>
        <w:numPr>
          <w:ilvl w:val="3"/>
          <w:numId w:val="11"/>
        </w:numPr>
        <w:tabs>
          <w:tab w:val="clear" w:pos="2880"/>
          <w:tab w:val="num" w:pos="567"/>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Низколетящие самолёты;</w:t>
      </w:r>
    </w:p>
    <w:p w:rsidR="004C3A99" w:rsidRPr="00B05E12" w:rsidRDefault="004C3A99" w:rsidP="005149A4">
      <w:pPr>
        <w:numPr>
          <w:ilvl w:val="3"/>
          <w:numId w:val="11"/>
        </w:numPr>
        <w:tabs>
          <w:tab w:val="clear" w:pos="2880"/>
          <w:tab w:val="num" w:pos="567"/>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Дорожные работы.</w:t>
      </w:r>
    </w:p>
    <w:p w:rsidR="005149A4" w:rsidRDefault="005149A4"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4</w:t>
      </w:r>
      <w:r w:rsidR="005149A4">
        <w:rPr>
          <w:rFonts w:ascii="Times New Roman" w:eastAsia="Times New Roman" w:hAnsi="Times New Roman" w:cs="Times New Roman"/>
          <w:sz w:val="28"/>
          <w:szCs w:val="28"/>
          <w:lang w:eastAsia="zh-CN"/>
        </w:rPr>
        <w:t>.</w:t>
      </w:r>
      <w:r w:rsidRPr="00B05E12">
        <w:rPr>
          <w:rFonts w:ascii="Times New Roman" w:eastAsia="Times New Roman" w:hAnsi="Times New Roman" w:cs="Times New Roman"/>
          <w:sz w:val="28"/>
          <w:szCs w:val="28"/>
          <w:lang w:eastAsia="zh-CN"/>
        </w:rPr>
        <w:t xml:space="preserve"> По 2 рисунка грузового и легкового автомобиля, велосипеда, пешехода.</w:t>
      </w: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5</w:t>
      </w:r>
      <w:r w:rsidR="005149A4">
        <w:rPr>
          <w:rFonts w:ascii="Times New Roman" w:eastAsia="Times New Roman" w:hAnsi="Times New Roman" w:cs="Times New Roman"/>
          <w:sz w:val="28"/>
          <w:szCs w:val="28"/>
          <w:lang w:eastAsia="zh-CN"/>
        </w:rPr>
        <w:t>.</w:t>
      </w:r>
      <w:r w:rsidRPr="00B05E12">
        <w:rPr>
          <w:rFonts w:ascii="Times New Roman" w:eastAsia="Times New Roman" w:hAnsi="Times New Roman" w:cs="Times New Roman"/>
          <w:sz w:val="28"/>
          <w:szCs w:val="28"/>
          <w:lang w:eastAsia="zh-CN"/>
        </w:rPr>
        <w:t xml:space="preserve"> 2 листа с вопросами и 2 ручки.</w:t>
      </w: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6</w:t>
      </w:r>
      <w:r w:rsidR="005149A4">
        <w:rPr>
          <w:rFonts w:ascii="Times New Roman" w:eastAsia="Times New Roman" w:hAnsi="Times New Roman" w:cs="Times New Roman"/>
          <w:sz w:val="28"/>
          <w:szCs w:val="28"/>
          <w:lang w:eastAsia="zh-CN"/>
        </w:rPr>
        <w:t>.</w:t>
      </w:r>
      <w:r w:rsidRPr="00B05E12">
        <w:rPr>
          <w:rFonts w:ascii="Times New Roman" w:eastAsia="Times New Roman" w:hAnsi="Times New Roman" w:cs="Times New Roman"/>
          <w:sz w:val="28"/>
          <w:szCs w:val="28"/>
          <w:lang w:eastAsia="zh-CN"/>
        </w:rPr>
        <w:t xml:space="preserve"> 2 обруча, 2 скамейки, 10 стульев, 2 верёвки</w:t>
      </w: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7</w:t>
      </w:r>
      <w:r w:rsidR="005149A4">
        <w:rPr>
          <w:rFonts w:ascii="Times New Roman" w:eastAsia="Times New Roman" w:hAnsi="Times New Roman" w:cs="Times New Roman"/>
          <w:sz w:val="28"/>
          <w:szCs w:val="28"/>
          <w:lang w:eastAsia="zh-CN"/>
        </w:rPr>
        <w:t>.</w:t>
      </w:r>
      <w:r w:rsidRPr="00B05E12">
        <w:rPr>
          <w:rFonts w:ascii="Times New Roman" w:eastAsia="Times New Roman" w:hAnsi="Times New Roman" w:cs="Times New Roman"/>
          <w:sz w:val="28"/>
          <w:szCs w:val="28"/>
          <w:lang w:eastAsia="zh-CN"/>
        </w:rPr>
        <w:t xml:space="preserve"> 2 поля с изображением велосипеда, разрезанное на 9 квадратов.</w:t>
      </w: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8</w:t>
      </w:r>
      <w:r w:rsidR="005149A4">
        <w:rPr>
          <w:rFonts w:ascii="Times New Roman" w:eastAsia="Times New Roman" w:hAnsi="Times New Roman" w:cs="Times New Roman"/>
          <w:sz w:val="28"/>
          <w:szCs w:val="28"/>
          <w:lang w:eastAsia="zh-CN"/>
        </w:rPr>
        <w:t>.</w:t>
      </w:r>
      <w:r w:rsidRPr="00B05E12">
        <w:rPr>
          <w:rFonts w:ascii="Times New Roman" w:eastAsia="Times New Roman" w:hAnsi="Times New Roman" w:cs="Times New Roman"/>
          <w:sz w:val="28"/>
          <w:szCs w:val="28"/>
          <w:lang w:eastAsia="zh-CN"/>
        </w:rPr>
        <w:t xml:space="preserve"> Таблица подведения итогов.</w:t>
      </w: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5149A4" w:rsidRDefault="004C3A99" w:rsidP="00B05E12">
      <w:pPr>
        <w:suppressAutoHyphens/>
        <w:spacing w:after="0" w:line="240" w:lineRule="auto"/>
        <w:contextualSpacing/>
        <w:jc w:val="both"/>
        <w:rPr>
          <w:rFonts w:ascii="Times New Roman" w:eastAsia="Times New Roman" w:hAnsi="Times New Roman" w:cs="Times New Roman"/>
          <w:sz w:val="28"/>
          <w:szCs w:val="28"/>
          <w:u w:val="single"/>
          <w:lang w:eastAsia="zh-CN"/>
        </w:rPr>
      </w:pPr>
      <w:r w:rsidRPr="005149A4">
        <w:rPr>
          <w:rFonts w:ascii="Times New Roman" w:eastAsia="Times New Roman" w:hAnsi="Times New Roman" w:cs="Times New Roman"/>
          <w:sz w:val="28"/>
          <w:szCs w:val="28"/>
          <w:u w:val="single"/>
          <w:lang w:eastAsia="zh-CN"/>
        </w:rPr>
        <w:t>Ход эстафеты:</w:t>
      </w: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Эстафета проводится по типу весёлых стартов, но с заданиями, посвящёнными правилам дорожного движения. Все участники эстафеты по очереди пробегают заданную дистанцию, на которой выполняют те или иные задания.</w:t>
      </w: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Первой команде за быстроту выполненного этапа даётся 5 баллов, а второй 3 балла.</w:t>
      </w: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5149A4" w:rsidRDefault="004C3A99" w:rsidP="00B05E12">
      <w:pPr>
        <w:suppressAutoHyphens/>
        <w:spacing w:after="0" w:line="240" w:lineRule="auto"/>
        <w:contextualSpacing/>
        <w:jc w:val="both"/>
        <w:rPr>
          <w:rFonts w:ascii="Times New Roman" w:eastAsia="Times New Roman" w:hAnsi="Times New Roman" w:cs="Times New Roman"/>
          <w:sz w:val="28"/>
          <w:szCs w:val="28"/>
          <w:u w:val="single"/>
          <w:lang w:eastAsia="zh-CN"/>
        </w:rPr>
      </w:pPr>
      <w:r w:rsidRPr="005149A4">
        <w:rPr>
          <w:rFonts w:ascii="Times New Roman" w:eastAsia="Times New Roman" w:hAnsi="Times New Roman" w:cs="Times New Roman"/>
          <w:sz w:val="28"/>
          <w:szCs w:val="28"/>
          <w:u w:val="single"/>
          <w:lang w:eastAsia="zh-CN"/>
        </w:rPr>
        <w:t>ЗАДАНИЯ:</w:t>
      </w: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2A585D" w:rsidRDefault="002A585D" w:rsidP="005149A4">
      <w:pPr>
        <w:numPr>
          <w:ilvl w:val="0"/>
          <w:numId w:val="10"/>
        </w:numPr>
        <w:tabs>
          <w:tab w:val="num" w:pos="284"/>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Разминка</w:t>
      </w:r>
      <w:r w:rsidR="004C3A99" w:rsidRPr="00B05E12">
        <w:rPr>
          <w:rFonts w:ascii="Times New Roman" w:eastAsia="Times New Roman" w:hAnsi="Times New Roman" w:cs="Times New Roman"/>
          <w:sz w:val="28"/>
          <w:szCs w:val="28"/>
          <w:lang w:eastAsia="zh-CN"/>
        </w:rPr>
        <w:t xml:space="preserve"> </w:t>
      </w:r>
    </w:p>
    <w:p w:rsidR="004C3A99" w:rsidRDefault="004C3A99" w:rsidP="002A585D">
      <w:pPr>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lastRenderedPageBreak/>
        <w:t>Участники пробегают дистанцию, одевают форменную одежду и передают друг другу эстафетную палочку, в качестве палочки – жезл инспектора ГИБДД.</w:t>
      </w:r>
    </w:p>
    <w:p w:rsidR="005149A4" w:rsidRPr="005149A4" w:rsidRDefault="005149A4" w:rsidP="005149A4">
      <w:pPr>
        <w:suppressAutoHyphens/>
        <w:spacing w:after="0" w:line="240" w:lineRule="auto"/>
        <w:contextualSpacing/>
        <w:jc w:val="both"/>
        <w:rPr>
          <w:rFonts w:ascii="Times New Roman" w:eastAsia="Times New Roman" w:hAnsi="Times New Roman" w:cs="Times New Roman"/>
          <w:sz w:val="28"/>
          <w:szCs w:val="28"/>
          <w:lang w:eastAsia="zh-CN"/>
        </w:rPr>
      </w:pPr>
    </w:p>
    <w:p w:rsidR="002A585D" w:rsidRPr="002A585D" w:rsidRDefault="002A585D" w:rsidP="005149A4">
      <w:pPr>
        <w:numPr>
          <w:ilvl w:val="0"/>
          <w:numId w:val="10"/>
        </w:numPr>
        <w:tabs>
          <w:tab w:val="num" w:pos="284"/>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Пешеходный переход</w:t>
      </w:r>
    </w:p>
    <w:p w:rsidR="002A585D" w:rsidRDefault="002A585D" w:rsidP="002A585D">
      <w:pPr>
        <w:suppressAutoHyphens/>
        <w:spacing w:after="0" w:line="240" w:lineRule="auto"/>
        <w:contextualSpacing/>
        <w:jc w:val="both"/>
        <w:rPr>
          <w:rFonts w:ascii="Times New Roman" w:eastAsia="Times New Roman" w:hAnsi="Times New Roman" w:cs="Times New Roman"/>
          <w:b/>
          <w:sz w:val="28"/>
          <w:szCs w:val="28"/>
          <w:lang w:eastAsia="zh-CN"/>
        </w:rPr>
      </w:pPr>
    </w:p>
    <w:p w:rsidR="004C3A99" w:rsidRDefault="004C3A99" w:rsidP="002A585D">
      <w:pPr>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 xml:space="preserve"> Участники, пробегая дистанцию, в середине которой сложены полоски «зебры» с вопросами, забирают по одной полоске, возвращаются к команде. Команда отвечает на вопрос, который написан на принесённой полоске и собирает «зебру». За каждый правильный ответ даётся 1 балл. Кто это сделает быстрее и аккуратнее, тот и побеждает.</w:t>
      </w:r>
    </w:p>
    <w:p w:rsidR="005149A4" w:rsidRPr="00B05E12" w:rsidRDefault="005149A4" w:rsidP="005149A4">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Default="002A585D" w:rsidP="005149A4">
      <w:pPr>
        <w:numPr>
          <w:ilvl w:val="0"/>
          <w:numId w:val="10"/>
        </w:numPr>
        <w:tabs>
          <w:tab w:val="num" w:pos="284"/>
        </w:tabs>
        <w:suppressAutoHyphens/>
        <w:spacing w:after="0" w:line="240" w:lineRule="auto"/>
        <w:ind w:left="0" w:firstLine="0"/>
        <w:contextualSpacing/>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Вопросы</w:t>
      </w:r>
      <w:r w:rsidR="004C3A99" w:rsidRPr="005149A4">
        <w:rPr>
          <w:rFonts w:ascii="Times New Roman" w:eastAsia="Times New Roman" w:hAnsi="Times New Roman" w:cs="Times New Roman"/>
          <w:b/>
          <w:sz w:val="28"/>
          <w:szCs w:val="28"/>
          <w:lang w:eastAsia="zh-CN"/>
        </w:rPr>
        <w:t>:</w:t>
      </w:r>
    </w:p>
    <w:p w:rsidR="002A585D" w:rsidRPr="005149A4" w:rsidRDefault="002A585D" w:rsidP="002A585D">
      <w:pPr>
        <w:suppressAutoHyphens/>
        <w:spacing w:after="0" w:line="240" w:lineRule="auto"/>
        <w:contextualSpacing/>
        <w:jc w:val="both"/>
        <w:rPr>
          <w:rFonts w:ascii="Times New Roman" w:eastAsia="Times New Roman" w:hAnsi="Times New Roman" w:cs="Times New Roman"/>
          <w:b/>
          <w:sz w:val="28"/>
          <w:szCs w:val="28"/>
          <w:lang w:eastAsia="zh-CN"/>
        </w:rPr>
      </w:pPr>
    </w:p>
    <w:p w:rsidR="004C3A99" w:rsidRPr="00B05E12" w:rsidRDefault="004C3A99" w:rsidP="005149A4">
      <w:pPr>
        <w:numPr>
          <w:ilvl w:val="0"/>
          <w:numId w:val="1"/>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Пешеход – это:</w:t>
      </w:r>
    </w:p>
    <w:p w:rsidR="004C3A99" w:rsidRPr="00B05E12" w:rsidRDefault="004C3A99" w:rsidP="005149A4">
      <w:pPr>
        <w:numPr>
          <w:ilvl w:val="1"/>
          <w:numId w:val="1"/>
        </w:numPr>
        <w:tabs>
          <w:tab w:val="num" w:pos="426"/>
          <w:tab w:val="left" w:pos="1980"/>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Человек, производящий работу на дороге;</w:t>
      </w:r>
    </w:p>
    <w:p w:rsidR="004C3A99" w:rsidRPr="00B05E12" w:rsidRDefault="004C3A99" w:rsidP="005149A4">
      <w:pPr>
        <w:numPr>
          <w:ilvl w:val="2"/>
          <w:numId w:val="1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Лицо, идущее по тротуару.</w:t>
      </w:r>
    </w:p>
    <w:p w:rsidR="004C3A99" w:rsidRPr="00B05E12" w:rsidRDefault="004C3A99" w:rsidP="005149A4">
      <w:pPr>
        <w:numPr>
          <w:ilvl w:val="2"/>
          <w:numId w:val="1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Лицо, находящееся вне транспортного средства на дороге и не производящее на ней работу.</w:t>
      </w:r>
    </w:p>
    <w:p w:rsidR="004C3A99" w:rsidRPr="00B05E12" w:rsidRDefault="004C3A99" w:rsidP="005149A4">
      <w:pPr>
        <w:numPr>
          <w:ilvl w:val="0"/>
          <w:numId w:val="1"/>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Какие из перечисленных ситуаций могут стать причинами дорожно-транспортных происшествий?</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Переход дороги в неустановленном месте.</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Игры на мостовой.</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Хождение по проезжей части.</w:t>
      </w:r>
    </w:p>
    <w:p w:rsidR="004C3A99" w:rsidRPr="00B05E12" w:rsidRDefault="004C3A99" w:rsidP="005149A4">
      <w:pPr>
        <w:numPr>
          <w:ilvl w:val="0"/>
          <w:numId w:val="1"/>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Что означает сочетание красного и жёлтого сигналов светофора?</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Можно начинать переход.</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Скоро будет включён зелёный сигнал.</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Внимание, приготовились.</w:t>
      </w:r>
    </w:p>
    <w:p w:rsidR="004C3A99" w:rsidRPr="00B05E12" w:rsidRDefault="004C3A99" w:rsidP="005149A4">
      <w:pPr>
        <w:numPr>
          <w:ilvl w:val="0"/>
          <w:numId w:val="1"/>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Что означает мигание зелёного сигнала светофора?</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Светофор не исправен.</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Время зелёного сигнала истекает.</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Движение запрещено.</w:t>
      </w:r>
    </w:p>
    <w:p w:rsidR="004C3A99" w:rsidRPr="00B05E12" w:rsidRDefault="004C3A99" w:rsidP="005149A4">
      <w:pPr>
        <w:numPr>
          <w:ilvl w:val="0"/>
          <w:numId w:val="1"/>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Как должна двигаться пешая колонна по проезжей части?</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По левому краю дороги, навстречу движущемуся транспорту.</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По правому краю дороги, по направлению движения транспорта.</w:t>
      </w:r>
    </w:p>
    <w:p w:rsidR="004C3A99" w:rsidRPr="00B05E12" w:rsidRDefault="004C3A99" w:rsidP="005149A4">
      <w:pPr>
        <w:numPr>
          <w:ilvl w:val="0"/>
          <w:numId w:val="1"/>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Чем должен руководствоваться пешеход, если жест регулировщика противоречит требованию светофора?</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Жестом регулировщика.</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Сигналом светофора.</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Действовать по своему усмотрению.</w:t>
      </w:r>
    </w:p>
    <w:p w:rsidR="004C3A99" w:rsidRPr="00B05E12" w:rsidRDefault="004C3A99" w:rsidP="005149A4">
      <w:pPr>
        <w:numPr>
          <w:ilvl w:val="0"/>
          <w:numId w:val="1"/>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Где разрешается кататься на санках и лыжах?</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По дороге, предназначенной для пешеходов.</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По правой стороне проезжей части.</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В парках, скверах, стадионах, то есть там, где нет опасности выезда на проезжую часть.</w:t>
      </w:r>
    </w:p>
    <w:p w:rsidR="004C3A99" w:rsidRPr="00B05E12" w:rsidRDefault="004C3A99" w:rsidP="005149A4">
      <w:pPr>
        <w:numPr>
          <w:ilvl w:val="0"/>
          <w:numId w:val="1"/>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lastRenderedPageBreak/>
        <w:t>Какие требования правил дорожного движения должен соблюдать пешеход, переходя дорогу?</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Переходить под прямым углом.</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Не останавливаться на дороге без надобности.</w:t>
      </w:r>
    </w:p>
    <w:p w:rsidR="004C3A99" w:rsidRPr="00B05E12" w:rsidRDefault="004C3A99" w:rsidP="005149A4">
      <w:pPr>
        <w:numPr>
          <w:ilvl w:val="1"/>
          <w:numId w:val="1"/>
        </w:numPr>
        <w:tabs>
          <w:tab w:val="clear" w:pos="1800"/>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Не есть мороженого.</w:t>
      </w:r>
    </w:p>
    <w:p w:rsidR="004C3A99" w:rsidRPr="00B05E12" w:rsidRDefault="004C3A99" w:rsidP="005149A4">
      <w:pPr>
        <w:numPr>
          <w:ilvl w:val="0"/>
          <w:numId w:val="1"/>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Что такое тротуар?</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Дорога для велосипедистов.</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Дорога для пешеходов.</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Дорога для транспорта.</w:t>
      </w:r>
    </w:p>
    <w:p w:rsidR="004C3A99" w:rsidRPr="00B05E12" w:rsidRDefault="004C3A99" w:rsidP="005149A4">
      <w:pPr>
        <w:numPr>
          <w:ilvl w:val="0"/>
          <w:numId w:val="1"/>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Опасно ли ходить по краю тротуара?</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Неопасно, так как тротуар предназначен для пешеходов.</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Неопасно, так как транспорт не должен ехать близко к тротуару.</w:t>
      </w:r>
    </w:p>
    <w:p w:rsidR="004C3A99" w:rsidRPr="00B05E12" w:rsidRDefault="004C3A99" w:rsidP="005149A4">
      <w:pPr>
        <w:numPr>
          <w:ilvl w:val="1"/>
          <w:numId w:val="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Опасно, так как существует опасность быть задетым близко идущим транспортом.</w:t>
      </w:r>
    </w:p>
    <w:p w:rsidR="004C3A99" w:rsidRPr="00B05E12" w:rsidRDefault="004C3A99" w:rsidP="005149A4">
      <w:pPr>
        <w:tabs>
          <w:tab w:val="num" w:pos="426"/>
        </w:tabs>
        <w:suppressAutoHyphens/>
        <w:spacing w:after="0" w:line="240" w:lineRule="auto"/>
        <w:contextualSpacing/>
        <w:jc w:val="both"/>
        <w:rPr>
          <w:rFonts w:ascii="Times New Roman" w:eastAsia="Times New Roman" w:hAnsi="Times New Roman" w:cs="Times New Roman"/>
          <w:sz w:val="28"/>
          <w:szCs w:val="28"/>
          <w:lang w:eastAsia="zh-CN"/>
        </w:rPr>
      </w:pPr>
    </w:p>
    <w:p w:rsidR="005149A4" w:rsidRDefault="002A585D" w:rsidP="005149A4">
      <w:pPr>
        <w:numPr>
          <w:ilvl w:val="0"/>
          <w:numId w:val="10"/>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Внимание</w:t>
      </w:r>
      <w:r w:rsidR="004C3A99" w:rsidRPr="005149A4">
        <w:rPr>
          <w:rFonts w:ascii="Times New Roman" w:eastAsia="Times New Roman" w:hAnsi="Times New Roman" w:cs="Times New Roman"/>
          <w:b/>
          <w:sz w:val="28"/>
          <w:szCs w:val="28"/>
          <w:lang w:eastAsia="zh-CN"/>
        </w:rPr>
        <w:t xml:space="preserve">! </w:t>
      </w:r>
      <w:r>
        <w:rPr>
          <w:rFonts w:ascii="Times New Roman" w:eastAsia="Times New Roman" w:hAnsi="Times New Roman" w:cs="Times New Roman"/>
          <w:b/>
          <w:sz w:val="28"/>
          <w:szCs w:val="28"/>
          <w:lang w:eastAsia="zh-CN"/>
        </w:rPr>
        <w:t>Дорога</w:t>
      </w:r>
      <w:r w:rsidR="004C3A99" w:rsidRPr="00B05E12">
        <w:rPr>
          <w:rFonts w:ascii="Times New Roman" w:eastAsia="Times New Roman" w:hAnsi="Times New Roman" w:cs="Times New Roman"/>
          <w:sz w:val="28"/>
          <w:szCs w:val="28"/>
          <w:lang w:eastAsia="zh-CN"/>
        </w:rPr>
        <w:t xml:space="preserve">. </w:t>
      </w:r>
    </w:p>
    <w:p w:rsidR="004C3A99" w:rsidRPr="00B05E12" w:rsidRDefault="004C3A99" w:rsidP="005149A4">
      <w:pPr>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В конце дистанции сложены дорожные знаки:</w:t>
      </w:r>
    </w:p>
    <w:p w:rsidR="004C3A99" w:rsidRPr="00B05E12" w:rsidRDefault="004C3A99" w:rsidP="005149A4">
      <w:pPr>
        <w:numPr>
          <w:ilvl w:val="3"/>
          <w:numId w:val="1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Движение велосипедов запрещено;</w:t>
      </w:r>
    </w:p>
    <w:p w:rsidR="004C3A99" w:rsidRPr="00B05E12" w:rsidRDefault="004C3A99" w:rsidP="005149A4">
      <w:pPr>
        <w:numPr>
          <w:ilvl w:val="3"/>
          <w:numId w:val="1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Движение грузовых автомобилей запрещено;</w:t>
      </w:r>
    </w:p>
    <w:p w:rsidR="004C3A99" w:rsidRPr="00B05E12" w:rsidRDefault="004C3A99" w:rsidP="005149A4">
      <w:pPr>
        <w:numPr>
          <w:ilvl w:val="3"/>
          <w:numId w:val="1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Обгон грузовым автомобилям запрещён;</w:t>
      </w:r>
    </w:p>
    <w:p w:rsidR="004C3A99" w:rsidRPr="00B05E12" w:rsidRDefault="004C3A99" w:rsidP="005149A4">
      <w:pPr>
        <w:numPr>
          <w:ilvl w:val="3"/>
          <w:numId w:val="1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Велосипедная дорожка;</w:t>
      </w:r>
    </w:p>
    <w:p w:rsidR="004C3A99" w:rsidRPr="00B05E12" w:rsidRDefault="004C3A99" w:rsidP="005149A4">
      <w:pPr>
        <w:numPr>
          <w:ilvl w:val="3"/>
          <w:numId w:val="1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Дорога для автомобилей;</w:t>
      </w:r>
    </w:p>
    <w:p w:rsidR="004C3A99" w:rsidRPr="00B05E12" w:rsidRDefault="004C3A99" w:rsidP="005149A4">
      <w:pPr>
        <w:numPr>
          <w:ilvl w:val="3"/>
          <w:numId w:val="1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Движение пешеходов запрещено;</w:t>
      </w:r>
    </w:p>
    <w:p w:rsidR="004C3A99" w:rsidRPr="00B05E12" w:rsidRDefault="004C3A99" w:rsidP="005149A4">
      <w:pPr>
        <w:numPr>
          <w:ilvl w:val="3"/>
          <w:numId w:val="1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Пешеходная дорожка;</w:t>
      </w:r>
    </w:p>
    <w:p w:rsidR="004C3A99" w:rsidRPr="00B05E12" w:rsidRDefault="004C3A99" w:rsidP="005149A4">
      <w:pPr>
        <w:numPr>
          <w:ilvl w:val="3"/>
          <w:numId w:val="1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Подземный пешеходный переход.</w:t>
      </w:r>
    </w:p>
    <w:p w:rsidR="005149A4" w:rsidRDefault="004C3A99" w:rsidP="005149A4">
      <w:pPr>
        <w:tabs>
          <w:tab w:val="num" w:pos="426"/>
        </w:tabs>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А на дистанции расставлены рисунки: грузовой автомобиль, легковой автомобиль, велосипед, пешеход (лучше всего их прикрепить к спинке стула, чтобы было видно, а знаки складывать на стул). Участник, добежав до конца, берёт один знак и на обратном пути оставляет его у рисунка того транспортного средства, для которого этот знак предназначен.</w:t>
      </w:r>
    </w:p>
    <w:p w:rsidR="005149A4" w:rsidRPr="00B05E12" w:rsidRDefault="005149A4" w:rsidP="005149A4">
      <w:pPr>
        <w:tabs>
          <w:tab w:val="num" w:pos="426"/>
        </w:tabs>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2A585D" w:rsidP="005149A4">
      <w:pPr>
        <w:numPr>
          <w:ilvl w:val="0"/>
          <w:numId w:val="10"/>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Дорожные знаки</w:t>
      </w:r>
      <w:r w:rsidR="004C3A99" w:rsidRPr="00B05E12">
        <w:rPr>
          <w:rFonts w:ascii="Times New Roman" w:eastAsia="Times New Roman" w:hAnsi="Times New Roman" w:cs="Times New Roman"/>
          <w:sz w:val="28"/>
          <w:szCs w:val="28"/>
          <w:lang w:eastAsia="zh-CN"/>
        </w:rPr>
        <w:t>. Бег с соблюдением дорожных знаков (знаки лучше прикреплять к спинкам стульев). На дистанции расставлены знаки:</w:t>
      </w:r>
    </w:p>
    <w:p w:rsidR="004C3A99" w:rsidRPr="00B05E12" w:rsidRDefault="004C3A99" w:rsidP="005149A4">
      <w:pPr>
        <w:numPr>
          <w:ilvl w:val="4"/>
          <w:numId w:val="1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Движение без остановки запрещено;</w:t>
      </w:r>
    </w:p>
    <w:p w:rsidR="004C3A99" w:rsidRPr="00B05E12" w:rsidRDefault="004C3A99" w:rsidP="005149A4">
      <w:pPr>
        <w:numPr>
          <w:ilvl w:val="4"/>
          <w:numId w:val="1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Объезд справа;</w:t>
      </w:r>
    </w:p>
    <w:p w:rsidR="004C3A99" w:rsidRPr="00B05E12" w:rsidRDefault="004C3A99" w:rsidP="005149A4">
      <w:pPr>
        <w:numPr>
          <w:ilvl w:val="4"/>
          <w:numId w:val="1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Объезд слева;</w:t>
      </w:r>
    </w:p>
    <w:p w:rsidR="004C3A99" w:rsidRPr="00B05E12" w:rsidRDefault="004C3A99" w:rsidP="005149A4">
      <w:pPr>
        <w:numPr>
          <w:ilvl w:val="4"/>
          <w:numId w:val="1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Круговое движение;</w:t>
      </w:r>
    </w:p>
    <w:p w:rsidR="004C3A99" w:rsidRPr="00B05E12" w:rsidRDefault="004C3A99" w:rsidP="005149A4">
      <w:pPr>
        <w:numPr>
          <w:ilvl w:val="4"/>
          <w:numId w:val="11"/>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Въезд запрещён.</w:t>
      </w:r>
    </w:p>
    <w:p w:rsidR="004C3A99" w:rsidRPr="00B05E12" w:rsidRDefault="004C3A99" w:rsidP="005149A4">
      <w:pPr>
        <w:tabs>
          <w:tab w:val="num" w:pos="426"/>
        </w:tabs>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Необходимо пробежать дистанцию, соблюдая требования знаков.</w:t>
      </w:r>
    </w:p>
    <w:p w:rsidR="004C3A99" w:rsidRPr="00B05E12" w:rsidRDefault="004C3A99" w:rsidP="005149A4">
      <w:pPr>
        <w:tabs>
          <w:tab w:val="num" w:pos="426"/>
        </w:tabs>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2A585D" w:rsidP="005149A4">
      <w:pPr>
        <w:numPr>
          <w:ilvl w:val="0"/>
          <w:numId w:val="10"/>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proofErr w:type="spellStart"/>
      <w:r>
        <w:rPr>
          <w:rFonts w:ascii="Times New Roman" w:eastAsia="Times New Roman" w:hAnsi="Times New Roman" w:cs="Times New Roman"/>
          <w:b/>
          <w:sz w:val="28"/>
          <w:szCs w:val="28"/>
          <w:lang w:eastAsia="zh-CN"/>
        </w:rPr>
        <w:t>Автомульти</w:t>
      </w:r>
      <w:proofErr w:type="spellEnd"/>
      <w:r w:rsidR="004C3A99" w:rsidRPr="00B05E12">
        <w:rPr>
          <w:rFonts w:ascii="Times New Roman" w:eastAsia="Times New Roman" w:hAnsi="Times New Roman" w:cs="Times New Roman"/>
          <w:sz w:val="28"/>
          <w:szCs w:val="28"/>
          <w:lang w:eastAsia="zh-CN"/>
        </w:rPr>
        <w:t>. Участники добегают до листка с заданием и письменно отвечают на вопросы из мультфильмов и сказок, в которых упоминаются транспортные средства:</w:t>
      </w:r>
    </w:p>
    <w:p w:rsidR="004C3A99" w:rsidRPr="00B05E12" w:rsidRDefault="004C3A99" w:rsidP="005149A4">
      <w:pPr>
        <w:numPr>
          <w:ilvl w:val="0"/>
          <w:numId w:val="5"/>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На чём ехал Емеля к царю во дворец? (На печке)</w:t>
      </w:r>
    </w:p>
    <w:p w:rsidR="004C3A99" w:rsidRPr="00B05E12" w:rsidRDefault="004C3A99" w:rsidP="005149A4">
      <w:pPr>
        <w:numPr>
          <w:ilvl w:val="0"/>
          <w:numId w:val="5"/>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lastRenderedPageBreak/>
        <w:t>Любимый вид транспорта кота Леопольда? (Велосипед)</w:t>
      </w:r>
    </w:p>
    <w:p w:rsidR="004C3A99" w:rsidRPr="00B05E12" w:rsidRDefault="004C3A99" w:rsidP="005149A4">
      <w:pPr>
        <w:numPr>
          <w:ilvl w:val="0"/>
          <w:numId w:val="5"/>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 xml:space="preserve">Чем смазывал свой моторчик </w:t>
      </w:r>
      <w:proofErr w:type="spellStart"/>
      <w:r w:rsidRPr="00B05E12">
        <w:rPr>
          <w:rFonts w:ascii="Times New Roman" w:eastAsia="Times New Roman" w:hAnsi="Times New Roman" w:cs="Times New Roman"/>
          <w:sz w:val="28"/>
          <w:szCs w:val="28"/>
          <w:lang w:eastAsia="zh-CN"/>
        </w:rPr>
        <w:t>Карлсон</w:t>
      </w:r>
      <w:proofErr w:type="spellEnd"/>
      <w:r w:rsidRPr="00B05E12">
        <w:rPr>
          <w:rFonts w:ascii="Times New Roman" w:eastAsia="Times New Roman" w:hAnsi="Times New Roman" w:cs="Times New Roman"/>
          <w:sz w:val="28"/>
          <w:szCs w:val="28"/>
          <w:lang w:eastAsia="zh-CN"/>
        </w:rPr>
        <w:t>, который живёт на крыше? (Вареньем)</w:t>
      </w:r>
    </w:p>
    <w:p w:rsidR="004C3A99" w:rsidRPr="00B05E12" w:rsidRDefault="004C3A99" w:rsidP="005149A4">
      <w:pPr>
        <w:numPr>
          <w:ilvl w:val="0"/>
          <w:numId w:val="5"/>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Какой подарок сделали родители дяди Фёдора почтальону Печкину? (Велосипед)</w:t>
      </w:r>
    </w:p>
    <w:p w:rsidR="004C3A99" w:rsidRPr="00B05E12" w:rsidRDefault="004C3A99" w:rsidP="005149A4">
      <w:pPr>
        <w:numPr>
          <w:ilvl w:val="0"/>
          <w:numId w:val="5"/>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Во что превратила добрая фея тыкву для Золушки? (</w:t>
      </w:r>
      <w:proofErr w:type="gramStart"/>
      <w:r w:rsidRPr="00B05E12">
        <w:rPr>
          <w:rFonts w:ascii="Times New Roman" w:eastAsia="Times New Roman" w:hAnsi="Times New Roman" w:cs="Times New Roman"/>
          <w:sz w:val="28"/>
          <w:szCs w:val="28"/>
          <w:lang w:eastAsia="zh-CN"/>
        </w:rPr>
        <w:t>В</w:t>
      </w:r>
      <w:proofErr w:type="gramEnd"/>
      <w:r w:rsidRPr="00B05E12">
        <w:rPr>
          <w:rFonts w:ascii="Times New Roman" w:eastAsia="Times New Roman" w:hAnsi="Times New Roman" w:cs="Times New Roman"/>
          <w:sz w:val="28"/>
          <w:szCs w:val="28"/>
          <w:lang w:eastAsia="zh-CN"/>
        </w:rPr>
        <w:t xml:space="preserve"> карету)</w:t>
      </w:r>
    </w:p>
    <w:p w:rsidR="004C3A99" w:rsidRPr="00B05E12" w:rsidRDefault="004C3A99" w:rsidP="005149A4">
      <w:pPr>
        <w:numPr>
          <w:ilvl w:val="0"/>
          <w:numId w:val="5"/>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На чём летал старик Хоттабыч? (Ковёр-самолёт)</w:t>
      </w:r>
    </w:p>
    <w:p w:rsidR="004C3A99" w:rsidRPr="00B05E12" w:rsidRDefault="004C3A99" w:rsidP="005149A4">
      <w:pPr>
        <w:numPr>
          <w:ilvl w:val="0"/>
          <w:numId w:val="5"/>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Личный транспорт Бабы Яги? (Ступа)</w:t>
      </w:r>
    </w:p>
    <w:p w:rsidR="004C3A99" w:rsidRPr="00B05E12" w:rsidRDefault="004C3A99" w:rsidP="005149A4">
      <w:pPr>
        <w:numPr>
          <w:ilvl w:val="0"/>
          <w:numId w:val="5"/>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 xml:space="preserve">На чём поехал в Ленинград человек рассеянный с улицы </w:t>
      </w:r>
      <w:proofErr w:type="spellStart"/>
      <w:r w:rsidRPr="00B05E12">
        <w:rPr>
          <w:rFonts w:ascii="Times New Roman" w:eastAsia="Times New Roman" w:hAnsi="Times New Roman" w:cs="Times New Roman"/>
          <w:sz w:val="28"/>
          <w:szCs w:val="28"/>
          <w:lang w:eastAsia="zh-CN"/>
        </w:rPr>
        <w:t>Бассейной</w:t>
      </w:r>
      <w:proofErr w:type="spellEnd"/>
      <w:r w:rsidRPr="00B05E12">
        <w:rPr>
          <w:rFonts w:ascii="Times New Roman" w:eastAsia="Times New Roman" w:hAnsi="Times New Roman" w:cs="Times New Roman"/>
          <w:sz w:val="28"/>
          <w:szCs w:val="28"/>
          <w:lang w:eastAsia="zh-CN"/>
        </w:rPr>
        <w:t>? (Поезд)</w:t>
      </w:r>
    </w:p>
    <w:p w:rsidR="004C3A99" w:rsidRPr="00B05E12" w:rsidRDefault="004C3A99" w:rsidP="005149A4">
      <w:pPr>
        <w:numPr>
          <w:ilvl w:val="0"/>
          <w:numId w:val="5"/>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Ехали медведи на велосипеде…</w:t>
      </w:r>
    </w:p>
    <w:p w:rsidR="004C3A99" w:rsidRPr="00B05E12" w:rsidRDefault="004C3A99" w:rsidP="005149A4">
      <w:pPr>
        <w:tabs>
          <w:tab w:val="num" w:pos="426"/>
        </w:tabs>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А за ним комарики на… (воздушном шарике)</w:t>
      </w:r>
    </w:p>
    <w:p w:rsidR="004C3A99" w:rsidRPr="00B05E12" w:rsidRDefault="004C3A99" w:rsidP="005149A4">
      <w:pPr>
        <w:numPr>
          <w:ilvl w:val="0"/>
          <w:numId w:val="5"/>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Кто путешествовал в мультфильме «</w:t>
      </w:r>
      <w:proofErr w:type="spellStart"/>
      <w:r w:rsidRPr="00B05E12">
        <w:rPr>
          <w:rFonts w:ascii="Times New Roman" w:eastAsia="Times New Roman" w:hAnsi="Times New Roman" w:cs="Times New Roman"/>
          <w:sz w:val="28"/>
          <w:szCs w:val="28"/>
          <w:lang w:eastAsia="zh-CN"/>
        </w:rPr>
        <w:t>Чунга-Чанга</w:t>
      </w:r>
      <w:proofErr w:type="spellEnd"/>
      <w:r w:rsidRPr="00B05E12">
        <w:rPr>
          <w:rFonts w:ascii="Times New Roman" w:eastAsia="Times New Roman" w:hAnsi="Times New Roman" w:cs="Times New Roman"/>
          <w:sz w:val="28"/>
          <w:szCs w:val="28"/>
          <w:lang w:eastAsia="zh-CN"/>
        </w:rPr>
        <w:t>»? (Кораблик)</w:t>
      </w:r>
    </w:p>
    <w:p w:rsidR="004C3A99" w:rsidRPr="00B05E12" w:rsidRDefault="004C3A99" w:rsidP="005149A4">
      <w:pPr>
        <w:numPr>
          <w:ilvl w:val="0"/>
          <w:numId w:val="5"/>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На чём катался Кай? (На санках)</w:t>
      </w:r>
    </w:p>
    <w:p w:rsidR="004C3A99" w:rsidRPr="00B05E12" w:rsidRDefault="004C3A99" w:rsidP="005149A4">
      <w:pPr>
        <w:numPr>
          <w:ilvl w:val="0"/>
          <w:numId w:val="5"/>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На чём летал барон Мюнхгаузен? (На ядре)</w:t>
      </w:r>
    </w:p>
    <w:p w:rsidR="004C3A99" w:rsidRPr="00B05E12" w:rsidRDefault="004C3A99" w:rsidP="005149A4">
      <w:pPr>
        <w:numPr>
          <w:ilvl w:val="0"/>
          <w:numId w:val="5"/>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 xml:space="preserve">В чём плыли по морю царица со своим младенцем в сказке о царе </w:t>
      </w:r>
      <w:proofErr w:type="spellStart"/>
      <w:r w:rsidRPr="00B05E12">
        <w:rPr>
          <w:rFonts w:ascii="Times New Roman" w:eastAsia="Times New Roman" w:hAnsi="Times New Roman" w:cs="Times New Roman"/>
          <w:sz w:val="28"/>
          <w:szCs w:val="28"/>
          <w:lang w:eastAsia="zh-CN"/>
        </w:rPr>
        <w:t>Салтане</w:t>
      </w:r>
      <w:proofErr w:type="spellEnd"/>
      <w:r w:rsidRPr="00B05E12">
        <w:rPr>
          <w:rFonts w:ascii="Times New Roman" w:eastAsia="Times New Roman" w:hAnsi="Times New Roman" w:cs="Times New Roman"/>
          <w:sz w:val="28"/>
          <w:szCs w:val="28"/>
          <w:lang w:eastAsia="zh-CN"/>
        </w:rPr>
        <w:t>? (</w:t>
      </w:r>
      <w:proofErr w:type="gramStart"/>
      <w:r w:rsidRPr="00B05E12">
        <w:rPr>
          <w:rFonts w:ascii="Times New Roman" w:eastAsia="Times New Roman" w:hAnsi="Times New Roman" w:cs="Times New Roman"/>
          <w:sz w:val="28"/>
          <w:szCs w:val="28"/>
          <w:lang w:eastAsia="zh-CN"/>
        </w:rPr>
        <w:t>В</w:t>
      </w:r>
      <w:proofErr w:type="gramEnd"/>
      <w:r w:rsidRPr="00B05E12">
        <w:rPr>
          <w:rFonts w:ascii="Times New Roman" w:eastAsia="Times New Roman" w:hAnsi="Times New Roman" w:cs="Times New Roman"/>
          <w:sz w:val="28"/>
          <w:szCs w:val="28"/>
          <w:lang w:eastAsia="zh-CN"/>
        </w:rPr>
        <w:t xml:space="preserve"> бочке)</w:t>
      </w:r>
    </w:p>
    <w:p w:rsidR="004C3A99" w:rsidRPr="00B05E12" w:rsidRDefault="004C3A99" w:rsidP="005149A4">
      <w:pPr>
        <w:numPr>
          <w:ilvl w:val="0"/>
          <w:numId w:val="5"/>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При помощи какого транспорта передвигались бременские музыканты? (Повозка)</w:t>
      </w:r>
    </w:p>
    <w:p w:rsidR="004C3A99" w:rsidRPr="00B05E12" w:rsidRDefault="004C3A99" w:rsidP="005149A4">
      <w:pPr>
        <w:tabs>
          <w:tab w:val="num" w:pos="426"/>
          <w:tab w:val="left" w:pos="1440"/>
        </w:tabs>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2A585D" w:rsidP="005149A4">
      <w:pPr>
        <w:numPr>
          <w:ilvl w:val="0"/>
          <w:numId w:val="10"/>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Юный велосипедист</w:t>
      </w:r>
      <w:r w:rsidR="004C3A99" w:rsidRPr="00B05E12">
        <w:rPr>
          <w:rFonts w:ascii="Times New Roman" w:eastAsia="Times New Roman" w:hAnsi="Times New Roman" w:cs="Times New Roman"/>
          <w:sz w:val="28"/>
          <w:szCs w:val="28"/>
          <w:lang w:eastAsia="zh-CN"/>
        </w:rPr>
        <w:t>. У каждой команды игровое поле 3×3, по типу крестики-нолики. Сектора игрового поля пронумерованы для удобства выбора играющими сектора. Команды по очереди выбирают сектор и отвечают на вопросы, касающиеся правил езды на велосипеде. Если дан правильный ответ, то сектор переворачивается, а на его обратной стороне – фрагмент рисунка велосипеда. Побеждает та команда, которая соберёт весь велосипед.</w:t>
      </w:r>
    </w:p>
    <w:p w:rsidR="004C3A99" w:rsidRPr="00B05E12" w:rsidRDefault="004C3A99" w:rsidP="005149A4">
      <w:pPr>
        <w:tabs>
          <w:tab w:val="num" w:pos="426"/>
        </w:tabs>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5149A4">
      <w:pPr>
        <w:tabs>
          <w:tab w:val="num" w:pos="426"/>
        </w:tabs>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Варианты вопросов:</w:t>
      </w:r>
    </w:p>
    <w:p w:rsidR="004C3A99" w:rsidRPr="005149A4" w:rsidRDefault="004C3A99" w:rsidP="005149A4">
      <w:pPr>
        <w:tabs>
          <w:tab w:val="num" w:pos="426"/>
        </w:tabs>
        <w:suppressAutoHyphens/>
        <w:spacing w:after="0" w:line="240" w:lineRule="auto"/>
        <w:contextualSpacing/>
        <w:jc w:val="both"/>
        <w:rPr>
          <w:rFonts w:ascii="Times New Roman" w:eastAsia="Times New Roman" w:hAnsi="Times New Roman" w:cs="Times New Roman"/>
          <w:sz w:val="28"/>
          <w:szCs w:val="28"/>
          <w:u w:val="single"/>
          <w:lang w:eastAsia="zh-CN"/>
        </w:rPr>
      </w:pPr>
      <w:r w:rsidRPr="005149A4">
        <w:rPr>
          <w:rFonts w:ascii="Times New Roman" w:eastAsia="Times New Roman" w:hAnsi="Times New Roman" w:cs="Times New Roman"/>
          <w:sz w:val="28"/>
          <w:szCs w:val="28"/>
          <w:u w:val="single"/>
          <w:lang w:eastAsia="zh-CN"/>
        </w:rPr>
        <w:t>1 команда:</w:t>
      </w:r>
    </w:p>
    <w:p w:rsidR="004C3A99" w:rsidRPr="00B05E12" w:rsidRDefault="004C3A99" w:rsidP="005149A4">
      <w:pPr>
        <w:numPr>
          <w:ilvl w:val="0"/>
          <w:numId w:val="9"/>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С какого возраста можно выезжать на велосипеде на проезжую часть? (С 14 лет)</w:t>
      </w:r>
    </w:p>
    <w:p w:rsidR="004C3A99" w:rsidRPr="00B05E12" w:rsidRDefault="004C3A99" w:rsidP="005149A4">
      <w:pPr>
        <w:numPr>
          <w:ilvl w:val="0"/>
          <w:numId w:val="9"/>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На каком расстоянии от обочины можно ехать на велосипеде по проезжей части? (1 метр)</w:t>
      </w:r>
    </w:p>
    <w:p w:rsidR="004C3A99" w:rsidRPr="00B05E12" w:rsidRDefault="004C3A99" w:rsidP="005149A4">
      <w:pPr>
        <w:numPr>
          <w:ilvl w:val="0"/>
          <w:numId w:val="9"/>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Относится ли велосипед к гужевому транспорту? (Нет)</w:t>
      </w:r>
    </w:p>
    <w:p w:rsidR="004C3A99" w:rsidRPr="00B05E12" w:rsidRDefault="004C3A99" w:rsidP="005149A4">
      <w:pPr>
        <w:numPr>
          <w:ilvl w:val="0"/>
          <w:numId w:val="9"/>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Можно ли перевозить на велосипеде пассажира? (Только маленьких детей, при наличии специального дополнительного сиденья)</w:t>
      </w:r>
    </w:p>
    <w:p w:rsidR="004C3A99" w:rsidRPr="00B05E12" w:rsidRDefault="004C3A99" w:rsidP="005149A4">
      <w:pPr>
        <w:numPr>
          <w:ilvl w:val="0"/>
          <w:numId w:val="9"/>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Движение велосипедиста запрещается при неисправности:</w:t>
      </w:r>
    </w:p>
    <w:p w:rsidR="004C3A99" w:rsidRPr="00B05E12" w:rsidRDefault="004C3A99" w:rsidP="005149A4">
      <w:pPr>
        <w:numPr>
          <w:ilvl w:val="0"/>
          <w:numId w:val="3"/>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педалей.</w:t>
      </w:r>
    </w:p>
    <w:p w:rsidR="004C3A99" w:rsidRPr="00B05E12" w:rsidRDefault="004C3A99" w:rsidP="005149A4">
      <w:pPr>
        <w:numPr>
          <w:ilvl w:val="0"/>
          <w:numId w:val="3"/>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колёс.</w:t>
      </w:r>
    </w:p>
    <w:p w:rsidR="004C3A99" w:rsidRPr="00B05E12" w:rsidRDefault="004C3A99" w:rsidP="005149A4">
      <w:pPr>
        <w:numPr>
          <w:ilvl w:val="0"/>
          <w:numId w:val="3"/>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тормозной системы.</w:t>
      </w:r>
    </w:p>
    <w:p w:rsidR="004C3A99" w:rsidRPr="00B05E12" w:rsidRDefault="004C3A99" w:rsidP="005149A4">
      <w:pPr>
        <w:numPr>
          <w:ilvl w:val="0"/>
          <w:numId w:val="9"/>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Является ли велосипед транспортным средством?</w:t>
      </w:r>
    </w:p>
    <w:p w:rsidR="004C3A99" w:rsidRPr="00B05E12" w:rsidRDefault="004C3A99" w:rsidP="005149A4">
      <w:pPr>
        <w:numPr>
          <w:ilvl w:val="0"/>
          <w:numId w:val="19"/>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является.</w:t>
      </w:r>
    </w:p>
    <w:p w:rsidR="004C3A99" w:rsidRPr="00B05E12" w:rsidRDefault="004C3A99" w:rsidP="005149A4">
      <w:pPr>
        <w:numPr>
          <w:ilvl w:val="0"/>
          <w:numId w:val="19"/>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не является.</w:t>
      </w:r>
    </w:p>
    <w:p w:rsidR="004C3A99" w:rsidRPr="00B05E12" w:rsidRDefault="004C3A99" w:rsidP="005149A4">
      <w:pPr>
        <w:numPr>
          <w:ilvl w:val="0"/>
          <w:numId w:val="9"/>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lastRenderedPageBreak/>
        <w:t>Разрешается ли движение велосипедистов по тротуару?</w:t>
      </w:r>
    </w:p>
    <w:p w:rsidR="004C3A99" w:rsidRPr="00B05E12" w:rsidRDefault="004C3A99" w:rsidP="005149A4">
      <w:pPr>
        <w:numPr>
          <w:ilvl w:val="0"/>
          <w:numId w:val="8"/>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разрешается.</w:t>
      </w:r>
    </w:p>
    <w:p w:rsidR="004C3A99" w:rsidRPr="005149A4" w:rsidRDefault="004C3A99" w:rsidP="005149A4">
      <w:pPr>
        <w:numPr>
          <w:ilvl w:val="0"/>
          <w:numId w:val="8"/>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запрещается.</w:t>
      </w:r>
    </w:p>
    <w:p w:rsidR="004C3A99" w:rsidRPr="00B05E12" w:rsidRDefault="004C3A99" w:rsidP="005149A4">
      <w:pPr>
        <w:numPr>
          <w:ilvl w:val="0"/>
          <w:numId w:val="9"/>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Максимальная скорость современного велосипеда:</w:t>
      </w:r>
    </w:p>
    <w:p w:rsidR="004C3A99" w:rsidRPr="00B05E12" w:rsidRDefault="004C3A99" w:rsidP="005149A4">
      <w:pPr>
        <w:numPr>
          <w:ilvl w:val="0"/>
          <w:numId w:val="17"/>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не более 100 км/час.</w:t>
      </w:r>
    </w:p>
    <w:p w:rsidR="004C3A99" w:rsidRPr="00B05E12" w:rsidRDefault="004C3A99" w:rsidP="005149A4">
      <w:pPr>
        <w:numPr>
          <w:ilvl w:val="0"/>
          <w:numId w:val="17"/>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более 100 км/час.</w:t>
      </w:r>
    </w:p>
    <w:p w:rsidR="004C3A99" w:rsidRPr="00B05E12" w:rsidRDefault="004C3A99" w:rsidP="005149A4">
      <w:pPr>
        <w:numPr>
          <w:ilvl w:val="0"/>
          <w:numId w:val="17"/>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более 80 км/час.</w:t>
      </w:r>
    </w:p>
    <w:p w:rsidR="004C3A99" w:rsidRPr="00B05E12" w:rsidRDefault="004C3A99" w:rsidP="005149A4">
      <w:pPr>
        <w:numPr>
          <w:ilvl w:val="0"/>
          <w:numId w:val="9"/>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Разрешается ли буксировка велосипедов?</w:t>
      </w:r>
    </w:p>
    <w:p w:rsidR="004C3A99" w:rsidRPr="00B05E12" w:rsidRDefault="004C3A99" w:rsidP="005149A4">
      <w:pPr>
        <w:numPr>
          <w:ilvl w:val="0"/>
          <w:numId w:val="13"/>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не разрешается.</w:t>
      </w:r>
    </w:p>
    <w:p w:rsidR="004C3A99" w:rsidRPr="00B05E12" w:rsidRDefault="004C3A99" w:rsidP="005149A4">
      <w:pPr>
        <w:numPr>
          <w:ilvl w:val="0"/>
          <w:numId w:val="13"/>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Разрешается.</w:t>
      </w:r>
    </w:p>
    <w:p w:rsidR="004C3A99" w:rsidRPr="00B05E12" w:rsidRDefault="004C3A99" w:rsidP="005149A4">
      <w:pPr>
        <w:tabs>
          <w:tab w:val="num" w:pos="426"/>
        </w:tabs>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5149A4" w:rsidRDefault="004C3A99" w:rsidP="005149A4">
      <w:pPr>
        <w:tabs>
          <w:tab w:val="num" w:pos="426"/>
        </w:tabs>
        <w:suppressAutoHyphens/>
        <w:spacing w:after="0" w:line="240" w:lineRule="auto"/>
        <w:contextualSpacing/>
        <w:jc w:val="both"/>
        <w:rPr>
          <w:rFonts w:ascii="Times New Roman" w:eastAsia="Times New Roman" w:hAnsi="Times New Roman" w:cs="Times New Roman"/>
          <w:sz w:val="28"/>
          <w:szCs w:val="28"/>
          <w:u w:val="single"/>
          <w:lang w:eastAsia="zh-CN"/>
        </w:rPr>
      </w:pPr>
      <w:r w:rsidRPr="005149A4">
        <w:rPr>
          <w:rFonts w:ascii="Times New Roman" w:eastAsia="Times New Roman" w:hAnsi="Times New Roman" w:cs="Times New Roman"/>
          <w:sz w:val="28"/>
          <w:szCs w:val="28"/>
          <w:u w:val="single"/>
          <w:lang w:eastAsia="zh-CN"/>
        </w:rPr>
        <w:t>2 команда:</w:t>
      </w:r>
    </w:p>
    <w:p w:rsidR="004C3A99" w:rsidRPr="00B05E12" w:rsidRDefault="004C3A99" w:rsidP="005149A4">
      <w:pPr>
        <w:numPr>
          <w:ilvl w:val="0"/>
          <w:numId w:val="6"/>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Что надо проверить в первую очередь у велосипеда перед поездкой? (Тормоза)</w:t>
      </w:r>
    </w:p>
    <w:p w:rsidR="004C3A99" w:rsidRPr="00B05E12" w:rsidRDefault="004C3A99" w:rsidP="005149A4">
      <w:pPr>
        <w:numPr>
          <w:ilvl w:val="0"/>
          <w:numId w:val="6"/>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Должен ли велосипедист остановиться на перекрёстке на красный свет, если нет транспортных средств, и он не создаёт аварийную ситуацию? (Должен)</w:t>
      </w:r>
    </w:p>
    <w:p w:rsidR="004C3A99" w:rsidRPr="00B05E12" w:rsidRDefault="004C3A99" w:rsidP="005149A4">
      <w:pPr>
        <w:numPr>
          <w:ilvl w:val="0"/>
          <w:numId w:val="6"/>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Должен ли велосипедист останавливаться у знака «Проезд без остановки запрещён»? (Да)</w:t>
      </w:r>
    </w:p>
    <w:p w:rsidR="004C3A99" w:rsidRPr="00B05E12" w:rsidRDefault="004C3A99" w:rsidP="005149A4">
      <w:pPr>
        <w:numPr>
          <w:ilvl w:val="0"/>
          <w:numId w:val="6"/>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Почему в тёмное время суток на велосипеде можно ехать без включённого фонаря? (Вопрос с подвохом: нельзя ездить в тёмное время суток без фонаря, даже на велосипеде)</w:t>
      </w:r>
    </w:p>
    <w:p w:rsidR="004C3A99" w:rsidRPr="00B05E12" w:rsidRDefault="004C3A99" w:rsidP="005149A4">
      <w:pPr>
        <w:numPr>
          <w:ilvl w:val="0"/>
          <w:numId w:val="6"/>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Должен ли водитель велосипеда предъявлять сотрудникам милиции какие-либо документы:</w:t>
      </w:r>
    </w:p>
    <w:p w:rsidR="004C3A99" w:rsidRPr="00B05E12" w:rsidRDefault="004C3A99" w:rsidP="005149A4">
      <w:pPr>
        <w:numPr>
          <w:ilvl w:val="0"/>
          <w:numId w:val="14"/>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разрешение на право управления.</w:t>
      </w:r>
    </w:p>
    <w:p w:rsidR="004C3A99" w:rsidRPr="00B05E12" w:rsidRDefault="004C3A99" w:rsidP="005149A4">
      <w:pPr>
        <w:numPr>
          <w:ilvl w:val="0"/>
          <w:numId w:val="14"/>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документы о покупке велосипеда.</w:t>
      </w:r>
    </w:p>
    <w:p w:rsidR="004C3A99" w:rsidRPr="00B05E12" w:rsidRDefault="004C3A99" w:rsidP="005149A4">
      <w:pPr>
        <w:numPr>
          <w:ilvl w:val="0"/>
          <w:numId w:val="14"/>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не должен.</w:t>
      </w:r>
    </w:p>
    <w:p w:rsidR="004C3A99" w:rsidRPr="00B05E12" w:rsidRDefault="004C3A99" w:rsidP="005149A4">
      <w:pPr>
        <w:numPr>
          <w:ilvl w:val="0"/>
          <w:numId w:val="6"/>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Относится ли к категории «велосипеда» велосипед с двигателем?</w:t>
      </w:r>
    </w:p>
    <w:p w:rsidR="004C3A99" w:rsidRPr="00B05E12" w:rsidRDefault="004C3A99" w:rsidP="005149A4">
      <w:pPr>
        <w:numPr>
          <w:ilvl w:val="0"/>
          <w:numId w:val="12"/>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не относится.</w:t>
      </w:r>
    </w:p>
    <w:p w:rsidR="004C3A99" w:rsidRPr="00B05E12" w:rsidRDefault="004C3A99" w:rsidP="005149A4">
      <w:pPr>
        <w:numPr>
          <w:ilvl w:val="0"/>
          <w:numId w:val="12"/>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относится.</w:t>
      </w:r>
    </w:p>
    <w:p w:rsidR="004C3A99" w:rsidRPr="00B05E12" w:rsidRDefault="004C3A99" w:rsidP="005149A4">
      <w:pPr>
        <w:numPr>
          <w:ilvl w:val="0"/>
          <w:numId w:val="6"/>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При какой неисправности велосипедист может продолжить движение?</w:t>
      </w:r>
    </w:p>
    <w:p w:rsidR="004C3A99" w:rsidRPr="00B05E12" w:rsidRDefault="004C3A99" w:rsidP="005149A4">
      <w:pPr>
        <w:numPr>
          <w:ilvl w:val="0"/>
          <w:numId w:val="18"/>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руля.</w:t>
      </w:r>
    </w:p>
    <w:p w:rsidR="004C3A99" w:rsidRPr="00B05E12" w:rsidRDefault="004C3A99" w:rsidP="005149A4">
      <w:pPr>
        <w:numPr>
          <w:ilvl w:val="0"/>
          <w:numId w:val="18"/>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тормозной системы.</w:t>
      </w:r>
    </w:p>
    <w:p w:rsidR="004C3A99" w:rsidRPr="00B05E12" w:rsidRDefault="004C3A99" w:rsidP="005149A4">
      <w:pPr>
        <w:numPr>
          <w:ilvl w:val="0"/>
          <w:numId w:val="18"/>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педалей.</w:t>
      </w:r>
    </w:p>
    <w:p w:rsidR="004C3A99" w:rsidRPr="00B05E12" w:rsidRDefault="004C3A99" w:rsidP="005149A4">
      <w:pPr>
        <w:numPr>
          <w:ilvl w:val="0"/>
          <w:numId w:val="6"/>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Допускается ли движение велосипедистов по обочине?</w:t>
      </w:r>
    </w:p>
    <w:p w:rsidR="004C3A99" w:rsidRPr="00B05E12" w:rsidRDefault="004C3A99" w:rsidP="005149A4">
      <w:pPr>
        <w:numPr>
          <w:ilvl w:val="0"/>
          <w:numId w:val="4"/>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да.</w:t>
      </w:r>
    </w:p>
    <w:p w:rsidR="004C3A99" w:rsidRPr="00B05E12" w:rsidRDefault="004C3A99" w:rsidP="005149A4">
      <w:pPr>
        <w:numPr>
          <w:ilvl w:val="0"/>
          <w:numId w:val="4"/>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да, если не мешает движению пешеходов.</w:t>
      </w:r>
    </w:p>
    <w:p w:rsidR="004C3A99" w:rsidRPr="00B05E12" w:rsidRDefault="004C3A99" w:rsidP="005149A4">
      <w:pPr>
        <w:numPr>
          <w:ilvl w:val="0"/>
          <w:numId w:val="4"/>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нет.</w:t>
      </w:r>
    </w:p>
    <w:p w:rsidR="004C3A99" w:rsidRPr="00B05E12" w:rsidRDefault="004C3A99" w:rsidP="005149A4">
      <w:pPr>
        <w:numPr>
          <w:ilvl w:val="0"/>
          <w:numId w:val="6"/>
        </w:numPr>
        <w:tabs>
          <w:tab w:val="clear" w:pos="1080"/>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Как должно осуществляться движение велосипедистов?</w:t>
      </w:r>
    </w:p>
    <w:p w:rsidR="004C3A99" w:rsidRPr="00B05E12" w:rsidRDefault="004C3A99" w:rsidP="005149A4">
      <w:pPr>
        <w:numPr>
          <w:ilvl w:val="0"/>
          <w:numId w:val="15"/>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по правой полосе в один ряд.</w:t>
      </w:r>
    </w:p>
    <w:p w:rsidR="004C3A99" w:rsidRPr="00B05E12" w:rsidRDefault="004C3A99" w:rsidP="005149A4">
      <w:pPr>
        <w:numPr>
          <w:ilvl w:val="0"/>
          <w:numId w:val="15"/>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по правой полосе в два ряда.</w:t>
      </w:r>
    </w:p>
    <w:p w:rsidR="004C3A99" w:rsidRPr="00B05E12" w:rsidRDefault="004C3A99" w:rsidP="005149A4">
      <w:pPr>
        <w:numPr>
          <w:ilvl w:val="0"/>
          <w:numId w:val="15"/>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по правой полосе ближе к краю.</w:t>
      </w:r>
    </w:p>
    <w:p w:rsidR="004C3A99" w:rsidRPr="00B05E12" w:rsidRDefault="004C3A99" w:rsidP="005149A4">
      <w:pPr>
        <w:tabs>
          <w:tab w:val="num" w:pos="426"/>
        </w:tabs>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2A585D" w:rsidP="005149A4">
      <w:pPr>
        <w:numPr>
          <w:ilvl w:val="0"/>
          <w:numId w:val="10"/>
        </w:numPr>
        <w:tabs>
          <w:tab w:val="num" w:pos="426"/>
        </w:tabs>
        <w:suppressAutoHyphens/>
        <w:spacing w:after="0" w:line="240" w:lineRule="auto"/>
        <w:ind w:left="0" w:firstLine="0"/>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lastRenderedPageBreak/>
        <w:t>Я водитель</w:t>
      </w:r>
      <w:r w:rsidR="004C3A99" w:rsidRPr="005149A4">
        <w:rPr>
          <w:rFonts w:ascii="Times New Roman" w:eastAsia="Times New Roman" w:hAnsi="Times New Roman" w:cs="Times New Roman"/>
          <w:b/>
          <w:sz w:val="28"/>
          <w:szCs w:val="28"/>
          <w:lang w:eastAsia="zh-CN"/>
        </w:rPr>
        <w:t>.</w:t>
      </w:r>
      <w:r w:rsidR="004C3A99" w:rsidRPr="00B05E12">
        <w:rPr>
          <w:rFonts w:ascii="Times New Roman" w:eastAsia="Times New Roman" w:hAnsi="Times New Roman" w:cs="Times New Roman"/>
          <w:sz w:val="28"/>
          <w:szCs w:val="28"/>
          <w:lang w:eastAsia="zh-CN"/>
        </w:rPr>
        <w:t xml:space="preserve"> На дистанции устанавливается несколько преград, и участникам необходимо как можно быстрее провести между преградами привязанный к верёвочке автомобиль (можно снова использовать знаки).</w:t>
      </w:r>
    </w:p>
    <w:p w:rsidR="004C3A99" w:rsidRPr="00B05E12" w:rsidRDefault="004C3A99" w:rsidP="005149A4">
      <w:pPr>
        <w:tabs>
          <w:tab w:val="num" w:pos="426"/>
        </w:tabs>
        <w:suppressAutoHyphens/>
        <w:spacing w:after="0" w:line="240" w:lineRule="auto"/>
        <w:contextualSpacing/>
        <w:jc w:val="both"/>
        <w:rPr>
          <w:rFonts w:ascii="Times New Roman" w:eastAsia="Times New Roman" w:hAnsi="Times New Roman" w:cs="Times New Roman"/>
          <w:sz w:val="28"/>
          <w:szCs w:val="28"/>
          <w:lang w:eastAsia="zh-CN"/>
        </w:rPr>
      </w:pPr>
    </w:p>
    <w:p w:rsidR="002A585D" w:rsidRDefault="002A585D" w:rsidP="002A585D">
      <w:pPr>
        <w:suppressAutoHyphens/>
        <w:spacing w:after="0" w:line="240" w:lineRule="auto"/>
        <w:contextualSpacing/>
        <w:jc w:val="both"/>
        <w:rPr>
          <w:rFonts w:ascii="Times New Roman" w:eastAsia="Times New Roman" w:hAnsi="Times New Roman" w:cs="Times New Roman"/>
          <w:b/>
          <w:sz w:val="28"/>
          <w:szCs w:val="28"/>
          <w:lang w:eastAsia="zh-CN"/>
        </w:rPr>
      </w:pPr>
    </w:p>
    <w:p w:rsidR="004C3A99" w:rsidRPr="00B05E12" w:rsidRDefault="004C3A99" w:rsidP="002A585D">
      <w:pPr>
        <w:suppressAutoHyphens/>
        <w:spacing w:after="0" w:line="240" w:lineRule="auto"/>
        <w:contextualSpacing/>
        <w:jc w:val="both"/>
        <w:rPr>
          <w:rFonts w:ascii="Times New Roman" w:eastAsia="Times New Roman" w:hAnsi="Times New Roman" w:cs="Times New Roman"/>
          <w:sz w:val="28"/>
          <w:szCs w:val="28"/>
          <w:lang w:eastAsia="zh-CN"/>
        </w:rPr>
      </w:pPr>
      <w:r w:rsidRPr="00B05E12">
        <w:rPr>
          <w:rFonts w:ascii="Times New Roman" w:eastAsia="Times New Roman" w:hAnsi="Times New Roman" w:cs="Times New Roman"/>
          <w:sz w:val="28"/>
          <w:szCs w:val="28"/>
          <w:lang w:eastAsia="zh-CN"/>
        </w:rPr>
        <w:t>Итоги подводятся по количеству баллов, набранных каждой командой.</w:t>
      </w:r>
    </w:p>
    <w:p w:rsidR="004C3A99" w:rsidRPr="00B05E12" w:rsidRDefault="004C3A99" w:rsidP="005149A4">
      <w:pPr>
        <w:tabs>
          <w:tab w:val="num" w:pos="426"/>
        </w:tabs>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5149A4">
      <w:pPr>
        <w:tabs>
          <w:tab w:val="num" w:pos="426"/>
        </w:tabs>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Pr="00B05E12"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4C3A99" w:rsidRDefault="004C3A99"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012D74" w:rsidRDefault="00012D74"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012D74" w:rsidRDefault="00012D74"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012D74" w:rsidRDefault="00012D74"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012D74" w:rsidRDefault="00012D74"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012D74" w:rsidRDefault="00012D74"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012D74" w:rsidRDefault="00012D74" w:rsidP="00B05E12">
      <w:pPr>
        <w:suppressAutoHyphens/>
        <w:spacing w:after="0" w:line="240" w:lineRule="auto"/>
        <w:contextualSpacing/>
        <w:jc w:val="both"/>
        <w:rPr>
          <w:rFonts w:ascii="Times New Roman" w:eastAsia="Times New Roman" w:hAnsi="Times New Roman" w:cs="Times New Roman"/>
          <w:sz w:val="28"/>
          <w:szCs w:val="28"/>
          <w:lang w:eastAsia="zh-CN"/>
        </w:rPr>
      </w:pPr>
    </w:p>
    <w:p w:rsidR="00F94471" w:rsidRPr="00B05E12" w:rsidRDefault="00F94471" w:rsidP="00B05E12">
      <w:pPr>
        <w:spacing w:after="0" w:line="240" w:lineRule="auto"/>
        <w:contextualSpacing/>
        <w:jc w:val="both"/>
        <w:rPr>
          <w:rFonts w:ascii="Times New Roman" w:hAnsi="Times New Roman" w:cs="Times New Roman"/>
          <w:sz w:val="28"/>
          <w:szCs w:val="28"/>
        </w:rPr>
      </w:pPr>
    </w:p>
    <w:p w:rsidR="00D44327" w:rsidRPr="0082611E" w:rsidRDefault="00D44327" w:rsidP="00294D9F">
      <w:pPr>
        <w:spacing w:after="0" w:line="240" w:lineRule="auto"/>
        <w:contextualSpacing/>
        <w:jc w:val="center"/>
        <w:rPr>
          <w:rFonts w:ascii="Times New Roman" w:hAnsi="Times New Roman" w:cs="Times New Roman"/>
          <w:b/>
          <w:color w:val="FF0000"/>
          <w:sz w:val="32"/>
          <w:szCs w:val="28"/>
        </w:rPr>
      </w:pPr>
      <w:r w:rsidRPr="0082611E">
        <w:rPr>
          <w:rFonts w:ascii="Times New Roman" w:hAnsi="Times New Roman" w:cs="Times New Roman"/>
          <w:b/>
          <w:color w:val="FF0000"/>
          <w:sz w:val="32"/>
          <w:szCs w:val="28"/>
        </w:rPr>
        <w:lastRenderedPageBreak/>
        <w:t xml:space="preserve">Сценарий проведения </w:t>
      </w:r>
      <w:proofErr w:type="spellStart"/>
      <w:r w:rsidRPr="0082611E">
        <w:rPr>
          <w:rFonts w:ascii="Times New Roman" w:hAnsi="Times New Roman" w:cs="Times New Roman"/>
          <w:b/>
          <w:color w:val="FF0000"/>
          <w:sz w:val="32"/>
          <w:szCs w:val="28"/>
        </w:rPr>
        <w:t>квест</w:t>
      </w:r>
      <w:proofErr w:type="spellEnd"/>
      <w:r w:rsidRPr="0082611E">
        <w:rPr>
          <w:rFonts w:ascii="Times New Roman" w:hAnsi="Times New Roman" w:cs="Times New Roman"/>
          <w:b/>
          <w:color w:val="FF0000"/>
          <w:sz w:val="32"/>
          <w:szCs w:val="28"/>
        </w:rPr>
        <w:t>-игры по профилактике</w:t>
      </w:r>
    </w:p>
    <w:p w:rsidR="00D44327" w:rsidRPr="0082611E" w:rsidRDefault="00D44327" w:rsidP="00294D9F">
      <w:pPr>
        <w:spacing w:after="0" w:line="240" w:lineRule="auto"/>
        <w:contextualSpacing/>
        <w:jc w:val="center"/>
        <w:rPr>
          <w:rFonts w:ascii="Times New Roman" w:hAnsi="Times New Roman" w:cs="Times New Roman"/>
          <w:b/>
          <w:color w:val="FF0000"/>
          <w:sz w:val="32"/>
          <w:szCs w:val="28"/>
        </w:rPr>
      </w:pPr>
      <w:r w:rsidRPr="0082611E">
        <w:rPr>
          <w:rFonts w:ascii="Times New Roman" w:hAnsi="Times New Roman" w:cs="Times New Roman"/>
          <w:b/>
          <w:color w:val="FF0000"/>
          <w:sz w:val="32"/>
          <w:szCs w:val="28"/>
        </w:rPr>
        <w:t>дорожно-транспортных происшествий</w:t>
      </w:r>
    </w:p>
    <w:p w:rsidR="00D44327" w:rsidRPr="0082611E" w:rsidRDefault="00D44327" w:rsidP="00294D9F">
      <w:pPr>
        <w:spacing w:after="0" w:line="240" w:lineRule="auto"/>
        <w:contextualSpacing/>
        <w:jc w:val="center"/>
        <w:rPr>
          <w:rFonts w:ascii="Times New Roman" w:hAnsi="Times New Roman" w:cs="Times New Roman"/>
          <w:b/>
          <w:color w:val="FF0000"/>
          <w:sz w:val="32"/>
          <w:szCs w:val="28"/>
        </w:rPr>
      </w:pPr>
      <w:r w:rsidRPr="0082611E">
        <w:rPr>
          <w:rFonts w:ascii="Times New Roman" w:hAnsi="Times New Roman" w:cs="Times New Roman"/>
          <w:b/>
          <w:color w:val="FF0000"/>
          <w:sz w:val="32"/>
          <w:szCs w:val="28"/>
        </w:rPr>
        <w:t>«В поисках островка безопасности»</w:t>
      </w:r>
    </w:p>
    <w:p w:rsidR="00D44327" w:rsidRPr="0082611E" w:rsidRDefault="00D44327" w:rsidP="00B05E12">
      <w:pPr>
        <w:spacing w:after="0" w:line="240" w:lineRule="auto"/>
        <w:contextualSpacing/>
        <w:jc w:val="both"/>
        <w:rPr>
          <w:rFonts w:ascii="Times New Roman" w:hAnsi="Times New Roman" w:cs="Times New Roman"/>
          <w:color w:val="FF0000"/>
          <w:sz w:val="32"/>
          <w:szCs w:val="28"/>
        </w:rPr>
      </w:pPr>
    </w:p>
    <w:p w:rsidR="00D44327" w:rsidRPr="00B05E12" w:rsidRDefault="00D44327" w:rsidP="00B05E12">
      <w:pPr>
        <w:spacing w:after="0" w:line="240" w:lineRule="auto"/>
        <w:contextualSpacing/>
        <w:jc w:val="both"/>
        <w:rPr>
          <w:rFonts w:ascii="Times New Roman" w:hAnsi="Times New Roman" w:cs="Times New Roman"/>
          <w:sz w:val="28"/>
          <w:szCs w:val="28"/>
        </w:rPr>
      </w:pPr>
      <w:r w:rsidRPr="00012D74">
        <w:rPr>
          <w:rFonts w:ascii="Times New Roman" w:hAnsi="Times New Roman" w:cs="Times New Roman"/>
          <w:sz w:val="28"/>
          <w:szCs w:val="28"/>
          <w:u w:val="single"/>
        </w:rPr>
        <w:t>Участники:</w:t>
      </w:r>
      <w:r w:rsidRPr="00B05E12">
        <w:rPr>
          <w:rFonts w:ascii="Times New Roman" w:hAnsi="Times New Roman" w:cs="Times New Roman"/>
          <w:sz w:val="28"/>
          <w:szCs w:val="28"/>
        </w:rPr>
        <w:t xml:space="preserve"> команды отрядов лагерей дневного пребывания.</w:t>
      </w:r>
    </w:p>
    <w:p w:rsidR="00294D9F" w:rsidRDefault="00294D9F" w:rsidP="00B05E12">
      <w:pPr>
        <w:spacing w:after="0" w:line="240" w:lineRule="auto"/>
        <w:contextualSpacing/>
        <w:jc w:val="both"/>
        <w:rPr>
          <w:rFonts w:ascii="Times New Roman" w:hAnsi="Times New Roman" w:cs="Times New Roman"/>
          <w:sz w:val="28"/>
          <w:szCs w:val="28"/>
        </w:rPr>
      </w:pPr>
    </w:p>
    <w:p w:rsidR="00D44327" w:rsidRPr="00294D9F" w:rsidRDefault="00D44327" w:rsidP="00B05E12">
      <w:pPr>
        <w:spacing w:after="0" w:line="240" w:lineRule="auto"/>
        <w:contextualSpacing/>
        <w:jc w:val="both"/>
        <w:rPr>
          <w:rFonts w:ascii="Times New Roman" w:hAnsi="Times New Roman" w:cs="Times New Roman"/>
          <w:sz w:val="28"/>
          <w:szCs w:val="28"/>
          <w:u w:val="single"/>
        </w:rPr>
      </w:pPr>
      <w:r w:rsidRPr="00294D9F">
        <w:rPr>
          <w:rFonts w:ascii="Times New Roman" w:hAnsi="Times New Roman" w:cs="Times New Roman"/>
          <w:sz w:val="28"/>
          <w:szCs w:val="28"/>
          <w:u w:val="single"/>
        </w:rPr>
        <w:t>Ведущий:</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Город, в котором с тобой мы живем</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Можно по праву сравнить с букварем</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Азбукой улиц, проспектов, дорог</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Город все время дает нам урок.</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Вот она - азбука над головой:</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Дорожные знаки</w:t>
      </w:r>
      <w:r w:rsidR="00294D9F">
        <w:rPr>
          <w:rFonts w:ascii="Times New Roman" w:hAnsi="Times New Roman" w:cs="Times New Roman"/>
          <w:sz w:val="28"/>
          <w:szCs w:val="28"/>
        </w:rPr>
        <w:t xml:space="preserve"> </w:t>
      </w:r>
      <w:r w:rsidRPr="00B05E12">
        <w:rPr>
          <w:rFonts w:ascii="Times New Roman" w:hAnsi="Times New Roman" w:cs="Times New Roman"/>
          <w:sz w:val="28"/>
          <w:szCs w:val="28"/>
        </w:rPr>
        <w:t>повсюду с тобой.</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Азбуку города помни всегда,</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Чтоб не случилась с тобою беда.</w:t>
      </w:r>
    </w:p>
    <w:p w:rsidR="00E05D1F"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 Добрый день, дорогие ребята! Для вас</w:t>
      </w:r>
      <w:r w:rsidR="00294D9F">
        <w:rPr>
          <w:rFonts w:ascii="Times New Roman" w:hAnsi="Times New Roman" w:cs="Times New Roman"/>
          <w:sz w:val="28"/>
          <w:szCs w:val="28"/>
        </w:rPr>
        <w:t xml:space="preserve"> </w:t>
      </w:r>
      <w:r w:rsidRPr="00B05E12">
        <w:rPr>
          <w:rFonts w:ascii="Times New Roman" w:hAnsi="Times New Roman" w:cs="Times New Roman"/>
          <w:sz w:val="28"/>
          <w:szCs w:val="28"/>
        </w:rPr>
        <w:t>мы сегодня</w:t>
      </w:r>
      <w:r w:rsidR="00294D9F">
        <w:rPr>
          <w:rFonts w:ascii="Times New Roman" w:hAnsi="Times New Roman" w:cs="Times New Roman"/>
          <w:sz w:val="28"/>
          <w:szCs w:val="28"/>
        </w:rPr>
        <w:t xml:space="preserve"> </w:t>
      </w:r>
      <w:r w:rsidRPr="00B05E12">
        <w:rPr>
          <w:rFonts w:ascii="Times New Roman" w:hAnsi="Times New Roman" w:cs="Times New Roman"/>
          <w:sz w:val="28"/>
          <w:szCs w:val="28"/>
        </w:rPr>
        <w:t xml:space="preserve">проводим </w:t>
      </w:r>
      <w:proofErr w:type="spellStart"/>
      <w:r w:rsidRPr="00B05E12">
        <w:rPr>
          <w:rFonts w:ascii="Times New Roman" w:hAnsi="Times New Roman" w:cs="Times New Roman"/>
          <w:sz w:val="28"/>
          <w:szCs w:val="28"/>
        </w:rPr>
        <w:t>квест</w:t>
      </w:r>
      <w:proofErr w:type="spellEnd"/>
      <w:r w:rsidRPr="00B05E12">
        <w:rPr>
          <w:rFonts w:ascii="Times New Roman" w:hAnsi="Times New Roman" w:cs="Times New Roman"/>
          <w:sz w:val="28"/>
          <w:szCs w:val="28"/>
        </w:rPr>
        <w:t>-игру</w:t>
      </w:r>
      <w:r w:rsidR="00294D9F">
        <w:rPr>
          <w:rFonts w:ascii="Times New Roman" w:hAnsi="Times New Roman" w:cs="Times New Roman"/>
          <w:sz w:val="28"/>
          <w:szCs w:val="28"/>
        </w:rPr>
        <w:t xml:space="preserve"> </w:t>
      </w:r>
      <w:r w:rsidRPr="00B05E12">
        <w:rPr>
          <w:rFonts w:ascii="Times New Roman" w:hAnsi="Times New Roman" w:cs="Times New Roman"/>
          <w:sz w:val="28"/>
          <w:szCs w:val="28"/>
        </w:rPr>
        <w:t xml:space="preserve">по правилам дорожного движения «В поисках островка безопасности». </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Помогать в проведении игры будут отряды</w:t>
      </w:r>
      <w:r w:rsidR="00294D9F">
        <w:rPr>
          <w:rFonts w:ascii="Times New Roman" w:hAnsi="Times New Roman" w:cs="Times New Roman"/>
          <w:sz w:val="28"/>
          <w:szCs w:val="28"/>
        </w:rPr>
        <w:t xml:space="preserve"> </w:t>
      </w:r>
      <w:r w:rsidRPr="00B05E12">
        <w:rPr>
          <w:rFonts w:ascii="Times New Roman" w:hAnsi="Times New Roman" w:cs="Times New Roman"/>
          <w:sz w:val="28"/>
          <w:szCs w:val="28"/>
        </w:rPr>
        <w:t xml:space="preserve">ЮИД. </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С каждым днем на наших дорогах появляется все больше и больше автомобилей.  Водители и пешеходы должны быть очень внимательными.   Соблюдение правил дорожного движения обязательно для</w:t>
      </w:r>
      <w:r w:rsidR="00294D9F">
        <w:rPr>
          <w:rFonts w:ascii="Times New Roman" w:hAnsi="Times New Roman" w:cs="Times New Roman"/>
          <w:sz w:val="28"/>
          <w:szCs w:val="28"/>
        </w:rPr>
        <w:t xml:space="preserve"> </w:t>
      </w:r>
      <w:r w:rsidRPr="00B05E12">
        <w:rPr>
          <w:rFonts w:ascii="Times New Roman" w:hAnsi="Times New Roman" w:cs="Times New Roman"/>
          <w:sz w:val="28"/>
          <w:szCs w:val="28"/>
        </w:rPr>
        <w:t xml:space="preserve">безопасного поведения на проезжей части, во дворах. </w:t>
      </w:r>
    </w:p>
    <w:p w:rsidR="00D44327"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Поднимите руки те, кто ходит в школу или идет из школы самостоятельно, без помощи взрослых.  Какие правила дорожного движения вы соблюдаете? (Ответы) -  Молодцы!</w:t>
      </w:r>
    </w:p>
    <w:p w:rsidR="00E05D1F" w:rsidRPr="00B05E12" w:rsidRDefault="00E05D1F" w:rsidP="00B05E12">
      <w:pPr>
        <w:spacing w:after="0" w:line="240" w:lineRule="auto"/>
        <w:contextualSpacing/>
        <w:jc w:val="both"/>
        <w:rPr>
          <w:rFonts w:ascii="Times New Roman" w:hAnsi="Times New Roman" w:cs="Times New Roman"/>
          <w:sz w:val="28"/>
          <w:szCs w:val="28"/>
        </w:rPr>
      </w:pPr>
    </w:p>
    <w:p w:rsidR="00E05D1F"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Для вас, и для всех ребят вашего класса сегодня – наш </w:t>
      </w:r>
      <w:proofErr w:type="spellStart"/>
      <w:r w:rsidRPr="00B05E12">
        <w:rPr>
          <w:rFonts w:ascii="Times New Roman" w:hAnsi="Times New Roman" w:cs="Times New Roman"/>
          <w:sz w:val="28"/>
          <w:szCs w:val="28"/>
        </w:rPr>
        <w:t>квест</w:t>
      </w:r>
      <w:proofErr w:type="spellEnd"/>
      <w:r w:rsidRPr="00B05E12">
        <w:rPr>
          <w:rFonts w:ascii="Times New Roman" w:hAnsi="Times New Roman" w:cs="Times New Roman"/>
          <w:sz w:val="28"/>
          <w:szCs w:val="28"/>
        </w:rPr>
        <w:t xml:space="preserve">. </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Вы разделитесь на команды по 5 человек, и каждая команда пройдет по 5 станциям со своим маршрутным листом. Выполняя задания, вы будете получать баллы, а в конце игры мы узнаем, какая команда набрала наибольшее количество баллов и выиграла. Время нахождения на станции: 3-5 минут. Если вы задерживаетесь на станции, команде начисляются штрафные баллы за каждую минуту. </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 Когда вы прошли все 5 станций, приносите маршрутный лист мне, наше жюри считает баллы каждой команды. В это время команда приступает к творческому заданию: созданию плаката «Мы соблюдаем ПДД!». Станции находятся на площади ЦДТ (в дождливую погоду в здании ЦДТ. Последняя, творческая станция находится в кабинете БДД в ЦДТ. То есть вы проходите все станции, сдаете маршрутный лист и идете в кабинет на творческое задание.</w:t>
      </w:r>
    </w:p>
    <w:p w:rsidR="00D44327" w:rsidRPr="00B05E12" w:rsidRDefault="00294D9F"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Итак, </w:t>
      </w:r>
      <w:r w:rsidR="00D44327" w:rsidRPr="00B05E12">
        <w:rPr>
          <w:rFonts w:ascii="Times New Roman" w:hAnsi="Times New Roman" w:cs="Times New Roman"/>
          <w:sz w:val="28"/>
          <w:szCs w:val="28"/>
        </w:rPr>
        <w:t>отряды делятся на 5 команд, по 5 человек</w:t>
      </w:r>
      <w:r>
        <w:rPr>
          <w:rFonts w:ascii="Times New Roman" w:hAnsi="Times New Roman" w:cs="Times New Roman"/>
          <w:sz w:val="28"/>
          <w:szCs w:val="28"/>
        </w:rPr>
        <w:t xml:space="preserve"> </w:t>
      </w:r>
      <w:r w:rsidR="00D44327" w:rsidRPr="00B05E12">
        <w:rPr>
          <w:rFonts w:ascii="Times New Roman" w:hAnsi="Times New Roman" w:cs="Times New Roman"/>
          <w:sz w:val="28"/>
          <w:szCs w:val="28"/>
        </w:rPr>
        <w:t>(дается время для организационного момента).</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Подходите</w:t>
      </w:r>
      <w:r w:rsidR="00294D9F">
        <w:rPr>
          <w:rFonts w:ascii="Times New Roman" w:hAnsi="Times New Roman" w:cs="Times New Roman"/>
          <w:sz w:val="28"/>
          <w:szCs w:val="28"/>
        </w:rPr>
        <w:t xml:space="preserve"> </w:t>
      </w:r>
      <w:r w:rsidRPr="00B05E12">
        <w:rPr>
          <w:rFonts w:ascii="Times New Roman" w:hAnsi="Times New Roman" w:cs="Times New Roman"/>
          <w:sz w:val="28"/>
          <w:szCs w:val="28"/>
        </w:rPr>
        <w:t>для получения</w:t>
      </w:r>
      <w:r w:rsidR="00294D9F">
        <w:rPr>
          <w:rFonts w:ascii="Times New Roman" w:hAnsi="Times New Roman" w:cs="Times New Roman"/>
          <w:sz w:val="28"/>
          <w:szCs w:val="28"/>
        </w:rPr>
        <w:t xml:space="preserve"> </w:t>
      </w:r>
      <w:r w:rsidRPr="00B05E12">
        <w:rPr>
          <w:rFonts w:ascii="Times New Roman" w:hAnsi="Times New Roman" w:cs="Times New Roman"/>
          <w:sz w:val="28"/>
          <w:szCs w:val="28"/>
        </w:rPr>
        <w:t>маршрутных</w:t>
      </w:r>
      <w:r w:rsidR="00294D9F">
        <w:rPr>
          <w:rFonts w:ascii="Times New Roman" w:hAnsi="Times New Roman" w:cs="Times New Roman"/>
          <w:sz w:val="28"/>
          <w:szCs w:val="28"/>
        </w:rPr>
        <w:t xml:space="preserve"> </w:t>
      </w:r>
      <w:r w:rsidRPr="00B05E12">
        <w:rPr>
          <w:rFonts w:ascii="Times New Roman" w:hAnsi="Times New Roman" w:cs="Times New Roman"/>
          <w:sz w:val="28"/>
          <w:szCs w:val="28"/>
        </w:rPr>
        <w:t>листов.</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Всем желаем успехов!</w:t>
      </w:r>
    </w:p>
    <w:p w:rsidR="00D44327" w:rsidRPr="00B05E12" w:rsidRDefault="00D44327" w:rsidP="00B05E12">
      <w:pPr>
        <w:spacing w:after="0" w:line="240" w:lineRule="auto"/>
        <w:contextualSpacing/>
        <w:jc w:val="both"/>
        <w:rPr>
          <w:rFonts w:ascii="Times New Roman" w:hAnsi="Times New Roman" w:cs="Times New Roman"/>
          <w:sz w:val="28"/>
          <w:szCs w:val="28"/>
        </w:rPr>
      </w:pP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 xml:space="preserve">Подведение итогов: </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Команды лагерей делятся на 5 команд, каждая команда с маршрутным листом проходит станции. Всего пять станций с различными заданиями.  Баллы, набранные командой, суммируются, победителем считается та команда, которая набрала больше всего баллов.</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Творческое задание: во время подсчета баллов команда приглашается для выполнения творческого задания: нужно нарисовать плакат по теме «Мы соблюдаем ПДД!» Дополнительные баллы за плакат не начисляются.</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Награждение:</w:t>
      </w:r>
    </w:p>
    <w:p w:rsidR="00D44327" w:rsidRPr="00B05E12" w:rsidRDefault="00D4432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Для награждения команд: дипломы на класс, благодарности классным руководителям, конфеты каждому участнику.</w:t>
      </w:r>
    </w:p>
    <w:p w:rsidR="00D44327" w:rsidRPr="00E05D1F" w:rsidRDefault="00D44327" w:rsidP="00B05E12">
      <w:pPr>
        <w:spacing w:after="0" w:line="240" w:lineRule="auto"/>
        <w:contextualSpacing/>
        <w:jc w:val="both"/>
        <w:rPr>
          <w:rFonts w:ascii="Times New Roman" w:hAnsi="Times New Roman" w:cs="Times New Roman"/>
          <w:sz w:val="28"/>
          <w:szCs w:val="28"/>
          <w:u w:val="single"/>
        </w:rPr>
      </w:pPr>
    </w:p>
    <w:p w:rsidR="00D44327" w:rsidRDefault="00D44327" w:rsidP="00B05E12">
      <w:pPr>
        <w:spacing w:after="0" w:line="240" w:lineRule="auto"/>
        <w:contextualSpacing/>
        <w:jc w:val="both"/>
        <w:rPr>
          <w:rFonts w:ascii="Times New Roman" w:hAnsi="Times New Roman" w:cs="Times New Roman"/>
          <w:sz w:val="28"/>
          <w:szCs w:val="28"/>
          <w:u w:val="single"/>
        </w:rPr>
      </w:pPr>
      <w:r w:rsidRPr="00E05D1F">
        <w:rPr>
          <w:rFonts w:ascii="Times New Roman" w:hAnsi="Times New Roman" w:cs="Times New Roman"/>
          <w:sz w:val="28"/>
          <w:szCs w:val="28"/>
          <w:u w:val="single"/>
        </w:rPr>
        <w:t>Содержание станций:</w:t>
      </w:r>
    </w:p>
    <w:p w:rsidR="00E05D1F" w:rsidRPr="00E05D1F" w:rsidRDefault="00E05D1F" w:rsidP="00B05E12">
      <w:pPr>
        <w:spacing w:after="0" w:line="240" w:lineRule="auto"/>
        <w:contextualSpacing/>
        <w:jc w:val="both"/>
        <w:rPr>
          <w:rFonts w:ascii="Times New Roman" w:hAnsi="Times New Roman" w:cs="Times New Roman"/>
          <w:sz w:val="28"/>
          <w:szCs w:val="28"/>
          <w:u w:val="single"/>
        </w:rPr>
      </w:pPr>
    </w:p>
    <w:p w:rsidR="00D44327" w:rsidRPr="00B05E12" w:rsidRDefault="00D44327" w:rsidP="00B05E12">
      <w:pPr>
        <w:spacing w:after="0" w:line="240" w:lineRule="auto"/>
        <w:contextualSpacing/>
        <w:jc w:val="both"/>
        <w:rPr>
          <w:rFonts w:ascii="Times New Roman" w:hAnsi="Times New Roman" w:cs="Times New Roman"/>
          <w:sz w:val="28"/>
          <w:szCs w:val="28"/>
        </w:rPr>
      </w:pPr>
      <w:r w:rsidRPr="00E05D1F">
        <w:rPr>
          <w:rFonts w:ascii="Times New Roman" w:hAnsi="Times New Roman" w:cs="Times New Roman"/>
          <w:b/>
          <w:sz w:val="28"/>
          <w:szCs w:val="28"/>
        </w:rPr>
        <w:t>1. Конкурс «Разминка»</w:t>
      </w:r>
      <w:r w:rsidRPr="00B05E12">
        <w:rPr>
          <w:rFonts w:ascii="Times New Roman" w:hAnsi="Times New Roman" w:cs="Times New Roman"/>
          <w:sz w:val="28"/>
          <w:szCs w:val="28"/>
        </w:rPr>
        <w:t>: команды дают определения понятиям: «пешеход», «пешеходный переход», «проезжая часть», «перекресток», «тротуар», «специальные виды транспорта</w:t>
      </w:r>
      <w:proofErr w:type="gramStart"/>
      <w:r w:rsidRPr="00B05E12">
        <w:rPr>
          <w:rFonts w:ascii="Times New Roman" w:hAnsi="Times New Roman" w:cs="Times New Roman"/>
          <w:sz w:val="28"/>
          <w:szCs w:val="28"/>
        </w:rPr>
        <w:t>»,  ДУУ</w:t>
      </w:r>
      <w:proofErr w:type="gramEnd"/>
      <w:r w:rsidRPr="00B05E12">
        <w:rPr>
          <w:rFonts w:ascii="Times New Roman" w:hAnsi="Times New Roman" w:cs="Times New Roman"/>
          <w:sz w:val="28"/>
          <w:szCs w:val="28"/>
        </w:rPr>
        <w:t>, СВЭ.</w:t>
      </w:r>
    </w:p>
    <w:p w:rsidR="00E05D1F" w:rsidRDefault="00E05D1F" w:rsidP="00B05E12">
      <w:pPr>
        <w:spacing w:after="0" w:line="240" w:lineRule="auto"/>
        <w:contextualSpacing/>
        <w:jc w:val="both"/>
        <w:rPr>
          <w:rFonts w:ascii="Times New Roman" w:hAnsi="Times New Roman" w:cs="Times New Roman"/>
          <w:sz w:val="28"/>
          <w:szCs w:val="28"/>
        </w:rPr>
      </w:pPr>
    </w:p>
    <w:p w:rsidR="00D44327" w:rsidRPr="00B05E12" w:rsidRDefault="00D44327" w:rsidP="00B05E12">
      <w:pPr>
        <w:spacing w:after="0" w:line="240" w:lineRule="auto"/>
        <w:contextualSpacing/>
        <w:jc w:val="both"/>
        <w:rPr>
          <w:rFonts w:ascii="Times New Roman" w:hAnsi="Times New Roman" w:cs="Times New Roman"/>
          <w:sz w:val="28"/>
          <w:szCs w:val="28"/>
        </w:rPr>
      </w:pPr>
      <w:r w:rsidRPr="00E05D1F">
        <w:rPr>
          <w:rFonts w:ascii="Times New Roman" w:hAnsi="Times New Roman" w:cs="Times New Roman"/>
          <w:b/>
          <w:sz w:val="28"/>
          <w:szCs w:val="28"/>
        </w:rPr>
        <w:t>2. Конкурс «Ситуация на дороге»</w:t>
      </w:r>
      <w:r w:rsidRPr="00B05E12">
        <w:rPr>
          <w:rFonts w:ascii="Times New Roman" w:hAnsi="Times New Roman" w:cs="Times New Roman"/>
          <w:sz w:val="28"/>
          <w:szCs w:val="28"/>
        </w:rPr>
        <w:t xml:space="preserve">: командам предлагаются картинки с ситуациями, в которые может попасть ребенок на улицах </w:t>
      </w:r>
      <w:proofErr w:type="gramStart"/>
      <w:r w:rsidRPr="00B05E12">
        <w:rPr>
          <w:rFonts w:ascii="Times New Roman" w:hAnsi="Times New Roman" w:cs="Times New Roman"/>
          <w:sz w:val="28"/>
          <w:szCs w:val="28"/>
        </w:rPr>
        <w:t>города  и</w:t>
      </w:r>
      <w:proofErr w:type="gramEnd"/>
      <w:r w:rsidRPr="00B05E12">
        <w:rPr>
          <w:rFonts w:ascii="Times New Roman" w:hAnsi="Times New Roman" w:cs="Times New Roman"/>
          <w:sz w:val="28"/>
          <w:szCs w:val="28"/>
        </w:rPr>
        <w:t xml:space="preserve"> несколько вариантов ответов.</w:t>
      </w:r>
    </w:p>
    <w:p w:rsidR="00E05D1F" w:rsidRDefault="00E05D1F" w:rsidP="00B05E12">
      <w:pPr>
        <w:spacing w:after="0" w:line="240" w:lineRule="auto"/>
        <w:contextualSpacing/>
        <w:jc w:val="both"/>
        <w:rPr>
          <w:rFonts w:ascii="Times New Roman" w:hAnsi="Times New Roman" w:cs="Times New Roman"/>
          <w:sz w:val="28"/>
          <w:szCs w:val="28"/>
        </w:rPr>
      </w:pPr>
    </w:p>
    <w:p w:rsidR="00D44327" w:rsidRPr="00B05E12" w:rsidRDefault="00D44327" w:rsidP="00B05E12">
      <w:pPr>
        <w:spacing w:after="0" w:line="240" w:lineRule="auto"/>
        <w:contextualSpacing/>
        <w:jc w:val="both"/>
        <w:rPr>
          <w:rFonts w:ascii="Times New Roman" w:hAnsi="Times New Roman" w:cs="Times New Roman"/>
          <w:sz w:val="28"/>
          <w:szCs w:val="28"/>
        </w:rPr>
      </w:pPr>
      <w:r w:rsidRPr="00E05D1F">
        <w:rPr>
          <w:rFonts w:ascii="Times New Roman" w:hAnsi="Times New Roman" w:cs="Times New Roman"/>
          <w:b/>
          <w:sz w:val="28"/>
          <w:szCs w:val="28"/>
        </w:rPr>
        <w:t>3. Конкурс</w:t>
      </w:r>
      <w:r w:rsidR="00E05D1F" w:rsidRPr="00E05D1F">
        <w:rPr>
          <w:rFonts w:ascii="Times New Roman" w:hAnsi="Times New Roman" w:cs="Times New Roman"/>
          <w:b/>
          <w:sz w:val="28"/>
          <w:szCs w:val="28"/>
        </w:rPr>
        <w:t xml:space="preserve"> </w:t>
      </w:r>
      <w:r w:rsidRPr="00E05D1F">
        <w:rPr>
          <w:rFonts w:ascii="Times New Roman" w:hAnsi="Times New Roman" w:cs="Times New Roman"/>
          <w:b/>
          <w:sz w:val="28"/>
          <w:szCs w:val="28"/>
        </w:rPr>
        <w:t>«Дорожные знаки»</w:t>
      </w:r>
      <w:r w:rsidRPr="00B05E12">
        <w:rPr>
          <w:rFonts w:ascii="Times New Roman" w:hAnsi="Times New Roman" w:cs="Times New Roman"/>
          <w:sz w:val="28"/>
          <w:szCs w:val="28"/>
        </w:rPr>
        <w:t>: знание основных дорожных знаков: пешеходный переход, движение на велосипедах запрещено, подземный пешеходный переход, остановка транспорта, дорожные работы, дети, место остановки автобуса, движение пешеходов запрещено, пункт первой медицинской помощи;</w:t>
      </w:r>
    </w:p>
    <w:p w:rsidR="00E05D1F" w:rsidRDefault="00E05D1F" w:rsidP="00B05E12">
      <w:pPr>
        <w:spacing w:after="0" w:line="240" w:lineRule="auto"/>
        <w:contextualSpacing/>
        <w:jc w:val="both"/>
        <w:rPr>
          <w:rFonts w:ascii="Times New Roman" w:hAnsi="Times New Roman" w:cs="Times New Roman"/>
          <w:sz w:val="28"/>
          <w:szCs w:val="28"/>
        </w:rPr>
      </w:pPr>
    </w:p>
    <w:p w:rsidR="00D44327" w:rsidRPr="00B05E12" w:rsidRDefault="00D44327" w:rsidP="00B05E12">
      <w:pPr>
        <w:spacing w:after="0" w:line="240" w:lineRule="auto"/>
        <w:contextualSpacing/>
        <w:jc w:val="both"/>
        <w:rPr>
          <w:rFonts w:ascii="Times New Roman" w:hAnsi="Times New Roman" w:cs="Times New Roman"/>
          <w:sz w:val="28"/>
          <w:szCs w:val="28"/>
        </w:rPr>
      </w:pPr>
      <w:r w:rsidRPr="00E05D1F">
        <w:rPr>
          <w:rFonts w:ascii="Times New Roman" w:hAnsi="Times New Roman" w:cs="Times New Roman"/>
          <w:b/>
          <w:sz w:val="28"/>
          <w:szCs w:val="28"/>
        </w:rPr>
        <w:t>4. Конкурс «Ремонтники»</w:t>
      </w:r>
      <w:r w:rsidRPr="00B05E12">
        <w:rPr>
          <w:rFonts w:ascii="Times New Roman" w:hAnsi="Times New Roman" w:cs="Times New Roman"/>
          <w:sz w:val="28"/>
          <w:szCs w:val="28"/>
        </w:rPr>
        <w:t>: закрепление знаний внешнего вида дорожных знаков. Участники команд собирают дорожный знак из частей (</w:t>
      </w:r>
      <w:proofErr w:type="spellStart"/>
      <w:r w:rsidRPr="00B05E12">
        <w:rPr>
          <w:rFonts w:ascii="Times New Roman" w:hAnsi="Times New Roman" w:cs="Times New Roman"/>
          <w:sz w:val="28"/>
          <w:szCs w:val="28"/>
        </w:rPr>
        <w:t>пазлы</w:t>
      </w:r>
      <w:proofErr w:type="spellEnd"/>
      <w:r w:rsidRPr="00B05E12">
        <w:rPr>
          <w:rFonts w:ascii="Times New Roman" w:hAnsi="Times New Roman" w:cs="Times New Roman"/>
          <w:sz w:val="28"/>
          <w:szCs w:val="28"/>
        </w:rPr>
        <w:t>).</w:t>
      </w:r>
    </w:p>
    <w:p w:rsidR="00E05D1F" w:rsidRDefault="00E05D1F" w:rsidP="00B05E12">
      <w:pPr>
        <w:spacing w:after="0" w:line="240" w:lineRule="auto"/>
        <w:contextualSpacing/>
        <w:jc w:val="both"/>
        <w:rPr>
          <w:rFonts w:ascii="Times New Roman" w:hAnsi="Times New Roman" w:cs="Times New Roman"/>
          <w:sz w:val="28"/>
          <w:szCs w:val="28"/>
        </w:rPr>
      </w:pPr>
    </w:p>
    <w:p w:rsidR="00D44327" w:rsidRPr="00B05E12" w:rsidRDefault="00D44327" w:rsidP="00B05E12">
      <w:pPr>
        <w:spacing w:after="0" w:line="240" w:lineRule="auto"/>
        <w:contextualSpacing/>
        <w:jc w:val="both"/>
        <w:rPr>
          <w:rFonts w:ascii="Times New Roman" w:hAnsi="Times New Roman" w:cs="Times New Roman"/>
          <w:sz w:val="28"/>
          <w:szCs w:val="28"/>
        </w:rPr>
      </w:pPr>
      <w:r w:rsidRPr="00E05D1F">
        <w:rPr>
          <w:rFonts w:ascii="Times New Roman" w:hAnsi="Times New Roman" w:cs="Times New Roman"/>
          <w:b/>
          <w:sz w:val="28"/>
          <w:szCs w:val="28"/>
        </w:rPr>
        <w:t>5. Конкурс «Перекресток загадок»</w:t>
      </w:r>
      <w:r w:rsidRPr="00B05E12">
        <w:rPr>
          <w:rFonts w:ascii="Times New Roman" w:hAnsi="Times New Roman" w:cs="Times New Roman"/>
          <w:sz w:val="28"/>
          <w:szCs w:val="28"/>
        </w:rPr>
        <w:t>: загадки о правилах дорожного движения.</w:t>
      </w:r>
    </w:p>
    <w:p w:rsidR="00E05D1F" w:rsidRDefault="00E05D1F" w:rsidP="00B05E12">
      <w:pPr>
        <w:spacing w:after="0" w:line="240" w:lineRule="auto"/>
        <w:contextualSpacing/>
        <w:jc w:val="both"/>
        <w:rPr>
          <w:rFonts w:ascii="Times New Roman" w:hAnsi="Times New Roman" w:cs="Times New Roman"/>
          <w:sz w:val="28"/>
          <w:szCs w:val="28"/>
        </w:rPr>
      </w:pPr>
    </w:p>
    <w:p w:rsidR="00D44327" w:rsidRPr="00B05E12" w:rsidRDefault="00D44327" w:rsidP="00B05E12">
      <w:pPr>
        <w:spacing w:after="0" w:line="240" w:lineRule="auto"/>
        <w:contextualSpacing/>
        <w:jc w:val="both"/>
        <w:rPr>
          <w:rFonts w:ascii="Times New Roman" w:hAnsi="Times New Roman" w:cs="Times New Roman"/>
          <w:sz w:val="28"/>
          <w:szCs w:val="28"/>
        </w:rPr>
      </w:pPr>
      <w:r w:rsidRPr="00E05D1F">
        <w:rPr>
          <w:rFonts w:ascii="Times New Roman" w:hAnsi="Times New Roman" w:cs="Times New Roman"/>
          <w:b/>
          <w:sz w:val="28"/>
          <w:szCs w:val="28"/>
        </w:rPr>
        <w:t xml:space="preserve">6. Общий для всех команд конкурс создания плаката «Мы соблюдаем </w:t>
      </w:r>
      <w:proofErr w:type="gramStart"/>
      <w:r w:rsidRPr="00E05D1F">
        <w:rPr>
          <w:rFonts w:ascii="Times New Roman" w:hAnsi="Times New Roman" w:cs="Times New Roman"/>
          <w:b/>
          <w:sz w:val="28"/>
          <w:szCs w:val="28"/>
        </w:rPr>
        <w:t>ПДД!</w:t>
      </w:r>
      <w:r w:rsidRPr="00B05E12">
        <w:rPr>
          <w:rFonts w:ascii="Times New Roman" w:hAnsi="Times New Roman" w:cs="Times New Roman"/>
          <w:sz w:val="28"/>
          <w:szCs w:val="28"/>
        </w:rPr>
        <w:t>:</w:t>
      </w:r>
      <w:proofErr w:type="gramEnd"/>
      <w:r w:rsidRPr="00B05E12">
        <w:rPr>
          <w:rFonts w:ascii="Times New Roman" w:hAnsi="Times New Roman" w:cs="Times New Roman"/>
          <w:sz w:val="28"/>
          <w:szCs w:val="28"/>
        </w:rPr>
        <w:t xml:space="preserve"> участникам предлагается заготовка </w:t>
      </w:r>
      <w:proofErr w:type="spellStart"/>
      <w:r w:rsidRPr="00B05E12">
        <w:rPr>
          <w:rFonts w:ascii="Times New Roman" w:hAnsi="Times New Roman" w:cs="Times New Roman"/>
          <w:sz w:val="28"/>
          <w:szCs w:val="28"/>
        </w:rPr>
        <w:t>плкаата</w:t>
      </w:r>
      <w:proofErr w:type="spellEnd"/>
      <w:r w:rsidRPr="00B05E12">
        <w:rPr>
          <w:rFonts w:ascii="Times New Roman" w:hAnsi="Times New Roman" w:cs="Times New Roman"/>
          <w:sz w:val="28"/>
          <w:szCs w:val="28"/>
        </w:rPr>
        <w:t xml:space="preserve"> с надписью «Мы соблюдаем ПДД!», «Мы за безопасность дорожного движения!». Дети дорисовывают плакат, раскрашивают буквы, доклеивают картинки на плакат, дополняют плакат рисунками и надписями по заданной теме. </w:t>
      </w:r>
    </w:p>
    <w:p w:rsidR="00C9016F" w:rsidRPr="00B05E12" w:rsidRDefault="00C9016F" w:rsidP="00B05E12">
      <w:pPr>
        <w:spacing w:after="0" w:line="240" w:lineRule="auto"/>
        <w:contextualSpacing/>
        <w:jc w:val="both"/>
        <w:rPr>
          <w:rFonts w:ascii="Times New Roman" w:hAnsi="Times New Roman" w:cs="Times New Roman"/>
          <w:sz w:val="28"/>
          <w:szCs w:val="28"/>
        </w:rPr>
      </w:pPr>
    </w:p>
    <w:p w:rsidR="00D44327" w:rsidRPr="00B05E12" w:rsidRDefault="00D44327" w:rsidP="00B05E12">
      <w:pPr>
        <w:spacing w:after="0" w:line="240" w:lineRule="auto"/>
        <w:contextualSpacing/>
        <w:jc w:val="both"/>
        <w:rPr>
          <w:rFonts w:ascii="Times New Roman" w:hAnsi="Times New Roman" w:cs="Times New Roman"/>
          <w:sz w:val="28"/>
          <w:szCs w:val="28"/>
        </w:rPr>
      </w:pPr>
    </w:p>
    <w:p w:rsidR="00D44327" w:rsidRPr="00B05E12" w:rsidRDefault="00D44327" w:rsidP="00B05E12">
      <w:pPr>
        <w:spacing w:after="0" w:line="240" w:lineRule="auto"/>
        <w:contextualSpacing/>
        <w:jc w:val="both"/>
        <w:rPr>
          <w:rFonts w:ascii="Times New Roman" w:hAnsi="Times New Roman" w:cs="Times New Roman"/>
          <w:sz w:val="28"/>
          <w:szCs w:val="28"/>
        </w:rPr>
      </w:pPr>
    </w:p>
    <w:p w:rsidR="00D44327" w:rsidRPr="00B05E12" w:rsidRDefault="00D4432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82611E" w:rsidRDefault="00FD1707" w:rsidP="00E03C0D">
      <w:pPr>
        <w:spacing w:after="0" w:line="240" w:lineRule="auto"/>
        <w:contextualSpacing/>
        <w:jc w:val="center"/>
        <w:rPr>
          <w:rFonts w:ascii="Times New Roman" w:hAnsi="Times New Roman" w:cs="Times New Roman"/>
          <w:b/>
          <w:color w:val="FF0000"/>
          <w:sz w:val="32"/>
          <w:szCs w:val="28"/>
        </w:rPr>
      </w:pPr>
      <w:r w:rsidRPr="0082611E">
        <w:rPr>
          <w:rFonts w:ascii="Times New Roman" w:hAnsi="Times New Roman" w:cs="Times New Roman"/>
          <w:b/>
          <w:color w:val="FF0000"/>
          <w:sz w:val="32"/>
          <w:szCs w:val="28"/>
        </w:rPr>
        <w:lastRenderedPageBreak/>
        <w:t>Игровая программа для летнего лагеря</w:t>
      </w:r>
    </w:p>
    <w:p w:rsidR="00FD1707" w:rsidRPr="0082611E" w:rsidRDefault="00E03C0D" w:rsidP="00E03C0D">
      <w:pPr>
        <w:spacing w:after="0" w:line="240" w:lineRule="auto"/>
        <w:contextualSpacing/>
        <w:jc w:val="center"/>
        <w:rPr>
          <w:rFonts w:ascii="Times New Roman" w:hAnsi="Times New Roman" w:cs="Times New Roman"/>
          <w:b/>
          <w:color w:val="FF0000"/>
          <w:sz w:val="32"/>
          <w:szCs w:val="28"/>
        </w:rPr>
      </w:pPr>
      <w:r w:rsidRPr="0082611E">
        <w:rPr>
          <w:rFonts w:ascii="Times New Roman" w:hAnsi="Times New Roman" w:cs="Times New Roman"/>
          <w:b/>
          <w:color w:val="FF0000"/>
          <w:sz w:val="32"/>
          <w:szCs w:val="28"/>
        </w:rPr>
        <w:t>«Мудрый пешеход»</w:t>
      </w:r>
    </w:p>
    <w:p w:rsidR="00FD1707" w:rsidRPr="0082611E" w:rsidRDefault="00FD1707" w:rsidP="00B05E12">
      <w:pPr>
        <w:spacing w:after="0" w:line="240" w:lineRule="auto"/>
        <w:contextualSpacing/>
        <w:jc w:val="both"/>
        <w:rPr>
          <w:rFonts w:ascii="Times New Roman" w:hAnsi="Times New Roman" w:cs="Times New Roman"/>
          <w:color w:val="FF0000"/>
          <w:sz w:val="32"/>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Летние каникулы составляют значительную часть свободного времени детей. Лето –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Организация школьных оздоровительных лагерей - одна из интереснейших и важнейших форм работы со школьниками в летний период. Лагерь выполняет важную миссию оздоровления и воспитания детей.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Содержанием летнего досуга должен стать активно организованный отдых детей, способствующий снятию физического и психологического напряжения детского организма.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Обучение детей школьного возраста правилам безопасного поведения на улице и формирование у них специальных навыков необходимо продолжать и в летнее время.     Особое внимание по изучению правил дорожного движения уделяется совместной работе с ГИБДД, благодаря этой работе закладываются основы формирования культуры общения, толерантности. Дети обучаются ПДД, поведению на улице, оказанию первой медицинской помощи, таким образом, дети овладевают знаниями непосредственно относящихся к охране жизни и здоровья; привлекаются к участию в пропаганде ПДД среди детей и подростков.</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Игровая программа «Мудрый пешеход».</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2925B6">
        <w:rPr>
          <w:rFonts w:ascii="Times New Roman" w:hAnsi="Times New Roman" w:cs="Times New Roman"/>
          <w:sz w:val="28"/>
          <w:szCs w:val="28"/>
          <w:u w:val="single"/>
        </w:rPr>
        <w:t>Цель:</w:t>
      </w:r>
      <w:r w:rsidRPr="00B05E12">
        <w:rPr>
          <w:rFonts w:ascii="Times New Roman" w:hAnsi="Times New Roman" w:cs="Times New Roman"/>
          <w:sz w:val="28"/>
          <w:szCs w:val="28"/>
        </w:rPr>
        <w:t xml:space="preserve"> проверить и закрепить знания детей о Правилах дорожного движения, о правилах поведения пешехода и водителя; расширять знания обучающихся по безопасности движения; развивать внимание и наблюдательность, память, мышление; воспитывать навыки осознанного использования знаний Правил</w:t>
      </w:r>
      <w:r w:rsidR="002925B6">
        <w:rPr>
          <w:rFonts w:ascii="Times New Roman" w:hAnsi="Times New Roman" w:cs="Times New Roman"/>
          <w:sz w:val="28"/>
          <w:szCs w:val="28"/>
        </w:rPr>
        <w:t xml:space="preserve"> </w:t>
      </w:r>
      <w:r w:rsidRPr="00B05E12">
        <w:rPr>
          <w:rFonts w:ascii="Times New Roman" w:hAnsi="Times New Roman" w:cs="Times New Roman"/>
          <w:sz w:val="28"/>
          <w:szCs w:val="28"/>
        </w:rPr>
        <w:t>дорожного движения в повседневной жизни, учить понимать сигналы светофора, различать дорожные знаки (запрещающие, предупреждающие),</w:t>
      </w:r>
      <w:r w:rsidR="002925B6">
        <w:rPr>
          <w:rFonts w:ascii="Times New Roman" w:hAnsi="Times New Roman" w:cs="Times New Roman"/>
          <w:sz w:val="28"/>
          <w:szCs w:val="28"/>
        </w:rPr>
        <w:t xml:space="preserve"> </w:t>
      </w:r>
      <w:r w:rsidRPr="00B05E12">
        <w:rPr>
          <w:rFonts w:ascii="Times New Roman" w:hAnsi="Times New Roman" w:cs="Times New Roman"/>
          <w:sz w:val="28"/>
          <w:szCs w:val="28"/>
        </w:rPr>
        <w:t>знать жесты регулировщика.</w:t>
      </w:r>
    </w:p>
    <w:p w:rsidR="002925B6" w:rsidRDefault="002925B6" w:rsidP="00B05E12">
      <w:pPr>
        <w:spacing w:after="0" w:line="240" w:lineRule="auto"/>
        <w:contextualSpacing/>
        <w:jc w:val="both"/>
        <w:rPr>
          <w:rFonts w:ascii="Times New Roman" w:hAnsi="Times New Roman" w:cs="Times New Roman"/>
          <w:sz w:val="28"/>
          <w:szCs w:val="28"/>
        </w:rPr>
      </w:pPr>
    </w:p>
    <w:p w:rsidR="00FD1707" w:rsidRPr="002925B6" w:rsidRDefault="00FD1707" w:rsidP="00B05E12">
      <w:pPr>
        <w:spacing w:after="0" w:line="240" w:lineRule="auto"/>
        <w:contextualSpacing/>
        <w:jc w:val="both"/>
        <w:rPr>
          <w:rFonts w:ascii="Times New Roman" w:hAnsi="Times New Roman" w:cs="Times New Roman"/>
          <w:sz w:val="28"/>
          <w:szCs w:val="28"/>
          <w:u w:val="single"/>
        </w:rPr>
      </w:pPr>
      <w:r w:rsidRPr="002925B6">
        <w:rPr>
          <w:rFonts w:ascii="Times New Roman" w:hAnsi="Times New Roman" w:cs="Times New Roman"/>
          <w:sz w:val="28"/>
          <w:szCs w:val="28"/>
          <w:u w:val="single"/>
        </w:rPr>
        <w:t>Подготовительные мероприятия:</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-разработка сценария;</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-изготовление оборудования;</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-определение ответственного по станции;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-оформление станций;</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-выбор членов жюри;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-приглашение сотрудников отделения ГИБДД ММО МВД России;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-подбор музыкального оформления. </w:t>
      </w:r>
    </w:p>
    <w:p w:rsidR="00012D74" w:rsidRDefault="00012D74" w:rsidP="00B05E12">
      <w:pPr>
        <w:spacing w:after="0" w:line="240" w:lineRule="auto"/>
        <w:contextualSpacing/>
        <w:jc w:val="both"/>
        <w:rPr>
          <w:rFonts w:ascii="Times New Roman" w:hAnsi="Times New Roman" w:cs="Times New Roman"/>
          <w:sz w:val="28"/>
          <w:szCs w:val="28"/>
          <w:u w:val="single"/>
        </w:rPr>
      </w:pPr>
    </w:p>
    <w:p w:rsidR="00FD1707" w:rsidRPr="002925B6" w:rsidRDefault="00FD1707" w:rsidP="00B05E12">
      <w:pPr>
        <w:spacing w:after="0" w:line="240" w:lineRule="auto"/>
        <w:contextualSpacing/>
        <w:jc w:val="both"/>
        <w:rPr>
          <w:rFonts w:ascii="Times New Roman" w:hAnsi="Times New Roman" w:cs="Times New Roman"/>
          <w:sz w:val="28"/>
          <w:szCs w:val="28"/>
          <w:u w:val="single"/>
        </w:rPr>
      </w:pPr>
      <w:r w:rsidRPr="002925B6">
        <w:rPr>
          <w:rFonts w:ascii="Times New Roman" w:hAnsi="Times New Roman" w:cs="Times New Roman"/>
          <w:sz w:val="28"/>
          <w:szCs w:val="28"/>
          <w:u w:val="single"/>
        </w:rPr>
        <w:t>Оборудование:</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маршрутные листы;</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-таблички с названием станций;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 набор</w:t>
      </w:r>
      <w:r w:rsidR="002925B6">
        <w:rPr>
          <w:rFonts w:ascii="Times New Roman" w:hAnsi="Times New Roman" w:cs="Times New Roman"/>
          <w:sz w:val="28"/>
          <w:szCs w:val="28"/>
        </w:rPr>
        <w:t xml:space="preserve"> </w:t>
      </w:r>
      <w:r w:rsidRPr="00B05E12">
        <w:rPr>
          <w:rFonts w:ascii="Times New Roman" w:hAnsi="Times New Roman" w:cs="Times New Roman"/>
          <w:sz w:val="28"/>
          <w:szCs w:val="28"/>
        </w:rPr>
        <w:t>дорожных знаков;</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конверт с разрезанными дорожными знаками;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викторина</w:t>
      </w:r>
      <w:r w:rsidR="002925B6">
        <w:rPr>
          <w:rFonts w:ascii="Times New Roman" w:hAnsi="Times New Roman" w:cs="Times New Roman"/>
          <w:sz w:val="28"/>
          <w:szCs w:val="28"/>
        </w:rPr>
        <w:t xml:space="preserve"> </w:t>
      </w:r>
      <w:r w:rsidRPr="00B05E12">
        <w:rPr>
          <w:rFonts w:ascii="Times New Roman" w:hAnsi="Times New Roman" w:cs="Times New Roman"/>
          <w:sz w:val="28"/>
          <w:szCs w:val="28"/>
        </w:rPr>
        <w:t>по ПДД,</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круги из цветного картона (красный,</w:t>
      </w:r>
      <w:r w:rsidR="002925B6">
        <w:rPr>
          <w:rFonts w:ascii="Times New Roman" w:hAnsi="Times New Roman" w:cs="Times New Roman"/>
          <w:sz w:val="28"/>
          <w:szCs w:val="28"/>
        </w:rPr>
        <w:t xml:space="preserve"> </w:t>
      </w:r>
      <w:r w:rsidRPr="00B05E12">
        <w:rPr>
          <w:rFonts w:ascii="Times New Roman" w:hAnsi="Times New Roman" w:cs="Times New Roman"/>
          <w:sz w:val="28"/>
          <w:szCs w:val="28"/>
        </w:rPr>
        <w:t>желтый, зеленый) с написанными на них словами (</w:t>
      </w:r>
      <w:proofErr w:type="spellStart"/>
      <w:r w:rsidRPr="00B05E12">
        <w:rPr>
          <w:rFonts w:ascii="Times New Roman" w:hAnsi="Times New Roman" w:cs="Times New Roman"/>
          <w:sz w:val="28"/>
          <w:szCs w:val="28"/>
        </w:rPr>
        <w:t>туартро</w:t>
      </w:r>
      <w:proofErr w:type="spellEnd"/>
      <w:r w:rsidRPr="00B05E12">
        <w:rPr>
          <w:rFonts w:ascii="Times New Roman" w:hAnsi="Times New Roman" w:cs="Times New Roman"/>
          <w:sz w:val="28"/>
          <w:szCs w:val="28"/>
        </w:rPr>
        <w:t xml:space="preserve"> – тротуар, </w:t>
      </w:r>
      <w:proofErr w:type="spellStart"/>
      <w:r w:rsidRPr="00B05E12">
        <w:rPr>
          <w:rFonts w:ascii="Times New Roman" w:hAnsi="Times New Roman" w:cs="Times New Roman"/>
          <w:sz w:val="28"/>
          <w:szCs w:val="28"/>
        </w:rPr>
        <w:t>рогадо</w:t>
      </w:r>
      <w:proofErr w:type="spellEnd"/>
      <w:r w:rsidRPr="00B05E12">
        <w:rPr>
          <w:rFonts w:ascii="Times New Roman" w:hAnsi="Times New Roman" w:cs="Times New Roman"/>
          <w:sz w:val="28"/>
          <w:szCs w:val="28"/>
        </w:rPr>
        <w:t xml:space="preserve"> – дорога, </w:t>
      </w:r>
      <w:proofErr w:type="spellStart"/>
      <w:r w:rsidRPr="00B05E12">
        <w:rPr>
          <w:rFonts w:ascii="Times New Roman" w:hAnsi="Times New Roman" w:cs="Times New Roman"/>
          <w:sz w:val="28"/>
          <w:szCs w:val="28"/>
        </w:rPr>
        <w:t>фортосве</w:t>
      </w:r>
      <w:proofErr w:type="spellEnd"/>
      <w:r w:rsidRPr="00B05E12">
        <w:rPr>
          <w:rFonts w:ascii="Times New Roman" w:hAnsi="Times New Roman" w:cs="Times New Roman"/>
          <w:sz w:val="28"/>
          <w:szCs w:val="28"/>
        </w:rPr>
        <w:t xml:space="preserve"> – светофор);</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форма инспектора ДПС;</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-карточки с сигналами регулировщика;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-две дощечки: черная и белая;</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цветные мелки;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-дипломы победителям;</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музыкальное оформление (магнитофон, диски с фонограммами)</w:t>
      </w:r>
    </w:p>
    <w:p w:rsidR="002925B6" w:rsidRDefault="002925B6" w:rsidP="00B05E12">
      <w:pPr>
        <w:spacing w:after="0" w:line="240" w:lineRule="auto"/>
        <w:contextualSpacing/>
        <w:jc w:val="both"/>
        <w:rPr>
          <w:rFonts w:ascii="Times New Roman" w:hAnsi="Times New Roman" w:cs="Times New Roman"/>
          <w:sz w:val="28"/>
          <w:szCs w:val="28"/>
        </w:rPr>
      </w:pPr>
    </w:p>
    <w:p w:rsidR="00FD1707" w:rsidRPr="002925B6" w:rsidRDefault="00FD1707" w:rsidP="00B05E12">
      <w:pPr>
        <w:spacing w:after="0" w:line="240" w:lineRule="auto"/>
        <w:contextualSpacing/>
        <w:jc w:val="both"/>
        <w:rPr>
          <w:rFonts w:ascii="Times New Roman" w:hAnsi="Times New Roman" w:cs="Times New Roman"/>
          <w:sz w:val="28"/>
          <w:szCs w:val="28"/>
          <w:u w:val="single"/>
        </w:rPr>
      </w:pPr>
      <w:r w:rsidRPr="002925B6">
        <w:rPr>
          <w:rFonts w:ascii="Times New Roman" w:hAnsi="Times New Roman" w:cs="Times New Roman"/>
          <w:sz w:val="28"/>
          <w:szCs w:val="28"/>
          <w:u w:val="single"/>
        </w:rPr>
        <w:t>Участники: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дети 8-12 лет</w:t>
      </w:r>
      <w:r w:rsidR="002925B6">
        <w:rPr>
          <w:rFonts w:ascii="Times New Roman" w:hAnsi="Times New Roman" w:cs="Times New Roman"/>
          <w:sz w:val="28"/>
          <w:szCs w:val="28"/>
        </w:rPr>
        <w:t xml:space="preserve"> </w:t>
      </w:r>
      <w:r w:rsidRPr="00B05E12">
        <w:rPr>
          <w:rFonts w:ascii="Times New Roman" w:hAnsi="Times New Roman" w:cs="Times New Roman"/>
          <w:sz w:val="28"/>
          <w:szCs w:val="28"/>
        </w:rPr>
        <w:t>(5-7 команд по 7 человек).</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При желании организатора содержание заданий на станциях может быть адаптировано к любому возрасту.</w:t>
      </w:r>
    </w:p>
    <w:p w:rsidR="002925B6" w:rsidRDefault="002925B6" w:rsidP="00B05E12">
      <w:pPr>
        <w:spacing w:after="0" w:line="240" w:lineRule="auto"/>
        <w:contextualSpacing/>
        <w:jc w:val="both"/>
        <w:rPr>
          <w:rFonts w:ascii="Times New Roman" w:hAnsi="Times New Roman" w:cs="Times New Roman"/>
          <w:sz w:val="28"/>
          <w:szCs w:val="28"/>
        </w:rPr>
      </w:pPr>
    </w:p>
    <w:p w:rsidR="00FD1707" w:rsidRPr="002925B6" w:rsidRDefault="00FD1707" w:rsidP="00B05E12">
      <w:pPr>
        <w:spacing w:after="0" w:line="240" w:lineRule="auto"/>
        <w:contextualSpacing/>
        <w:jc w:val="both"/>
        <w:rPr>
          <w:rFonts w:ascii="Times New Roman" w:hAnsi="Times New Roman" w:cs="Times New Roman"/>
          <w:sz w:val="28"/>
          <w:szCs w:val="28"/>
          <w:u w:val="single"/>
        </w:rPr>
      </w:pPr>
      <w:r w:rsidRPr="002925B6">
        <w:rPr>
          <w:rFonts w:ascii="Times New Roman" w:hAnsi="Times New Roman" w:cs="Times New Roman"/>
          <w:sz w:val="28"/>
          <w:szCs w:val="28"/>
          <w:u w:val="single"/>
        </w:rPr>
        <w:t xml:space="preserve">План игры-соревнования.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I.  Представление   команд.</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II. Получение маршрутных листов.</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III. Станции: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1. Пешеходная азбука (викторина).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2. Светофор.</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3. Перекресток загадок.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4. Дорожная азбука.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5. Веселые ноты.</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6. Эрудит.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7. Одень регулировщика.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IV. Конкурс для болельщиков</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1. Викторина.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2. Автомобиль   ДПС.</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V. Подведение итогов и награждение.</w:t>
      </w:r>
    </w:p>
    <w:p w:rsidR="002925B6" w:rsidRDefault="002925B6" w:rsidP="00B05E12">
      <w:pPr>
        <w:spacing w:after="0" w:line="240" w:lineRule="auto"/>
        <w:contextualSpacing/>
        <w:jc w:val="both"/>
        <w:rPr>
          <w:rFonts w:ascii="Times New Roman" w:hAnsi="Times New Roman" w:cs="Times New Roman"/>
          <w:sz w:val="28"/>
          <w:szCs w:val="28"/>
        </w:rPr>
      </w:pPr>
    </w:p>
    <w:p w:rsidR="00FD1707" w:rsidRDefault="00FD1707" w:rsidP="00B05E12">
      <w:pPr>
        <w:spacing w:after="0" w:line="240" w:lineRule="auto"/>
        <w:contextualSpacing/>
        <w:jc w:val="both"/>
        <w:rPr>
          <w:rFonts w:ascii="Times New Roman" w:hAnsi="Times New Roman" w:cs="Times New Roman"/>
          <w:sz w:val="28"/>
          <w:szCs w:val="28"/>
          <w:u w:val="single"/>
        </w:rPr>
      </w:pPr>
      <w:r w:rsidRPr="002925B6">
        <w:rPr>
          <w:rFonts w:ascii="Times New Roman" w:hAnsi="Times New Roman" w:cs="Times New Roman"/>
          <w:sz w:val="28"/>
          <w:szCs w:val="28"/>
          <w:u w:val="single"/>
        </w:rPr>
        <w:t>Ход игры-соревнования:</w:t>
      </w:r>
    </w:p>
    <w:p w:rsidR="002925B6" w:rsidRPr="002925B6" w:rsidRDefault="002925B6" w:rsidP="00B05E12">
      <w:pPr>
        <w:spacing w:after="0" w:line="240" w:lineRule="auto"/>
        <w:contextualSpacing/>
        <w:jc w:val="both"/>
        <w:rPr>
          <w:rFonts w:ascii="Times New Roman" w:hAnsi="Times New Roman" w:cs="Times New Roman"/>
          <w:sz w:val="28"/>
          <w:szCs w:val="28"/>
          <w:u w:val="single"/>
        </w:rPr>
      </w:pPr>
    </w:p>
    <w:p w:rsidR="00FD1707" w:rsidRPr="00B05E12" w:rsidRDefault="00FD1707" w:rsidP="002925B6">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Ведущий встречает участников на игровой площадке на территории СЮТ. Звучит фонограмма песни «Светофор» - общее построение команд-участников. </w:t>
      </w:r>
    </w:p>
    <w:p w:rsidR="00FD1707" w:rsidRPr="00B05E12" w:rsidRDefault="00FD1707" w:rsidP="002925B6">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Ведущий:</w:t>
      </w:r>
      <w:r w:rsidR="002925B6">
        <w:rPr>
          <w:rFonts w:ascii="Times New Roman" w:hAnsi="Times New Roman" w:cs="Times New Roman"/>
          <w:sz w:val="28"/>
          <w:szCs w:val="28"/>
        </w:rPr>
        <w:t xml:space="preserve"> </w:t>
      </w:r>
      <w:r w:rsidRPr="00B05E12">
        <w:rPr>
          <w:rFonts w:ascii="Times New Roman" w:hAnsi="Times New Roman" w:cs="Times New Roman"/>
          <w:sz w:val="28"/>
          <w:szCs w:val="28"/>
        </w:rPr>
        <w:t xml:space="preserve">Добрый день, уважаемые участники.   Сегодня для вас мы приготовили игровую программу по ПДД «Мудрый пешеход!». </w:t>
      </w:r>
    </w:p>
    <w:p w:rsidR="00FD1707" w:rsidRPr="00B05E12" w:rsidRDefault="00FD1707" w:rsidP="002925B6">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Ребята, чтобы сохранить свое здоровье и жизнь, мы должны строго, строго соблюдать установленные правила движения, они совсем несложные.</w:t>
      </w:r>
    </w:p>
    <w:p w:rsidR="00FD1707" w:rsidRPr="00B05E12" w:rsidRDefault="00FD1707" w:rsidP="002925B6">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Цель сегодняшней игры – проверить, насколько хорошо вы знаете правила дорожного движения, дорожные знаки и умеете применять знания на практике.</w:t>
      </w:r>
    </w:p>
    <w:p w:rsidR="00FD1707" w:rsidRPr="00B05E12" w:rsidRDefault="002925B6" w:rsidP="002925B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D1707" w:rsidRPr="00B05E12">
        <w:rPr>
          <w:rFonts w:ascii="Times New Roman" w:hAnsi="Times New Roman" w:cs="Times New Roman"/>
          <w:sz w:val="28"/>
          <w:szCs w:val="28"/>
        </w:rPr>
        <w:t xml:space="preserve">А сейчас я хотела бы представить Вам гостей, которые будут помогать нам в проведении игры-соревнования. </w:t>
      </w:r>
    </w:p>
    <w:p w:rsidR="00FD1707" w:rsidRPr="00B05E12" w:rsidRDefault="00FD1707" w:rsidP="002925B6">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(Представляем сотрудников отделения ГИБДД ММО МВД России, ответственных по станциям, членов жюри).</w:t>
      </w:r>
    </w:p>
    <w:p w:rsidR="00FD1707" w:rsidRPr="00B05E12" w:rsidRDefault="002925B6" w:rsidP="002925B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D1707" w:rsidRPr="00B05E12">
        <w:rPr>
          <w:rFonts w:ascii="Times New Roman" w:hAnsi="Times New Roman" w:cs="Times New Roman"/>
          <w:sz w:val="28"/>
          <w:szCs w:val="28"/>
        </w:rPr>
        <w:t>Теперь послушайте правила игры. Вас шесть</w:t>
      </w:r>
      <w:r>
        <w:rPr>
          <w:rFonts w:ascii="Times New Roman" w:hAnsi="Times New Roman" w:cs="Times New Roman"/>
          <w:sz w:val="28"/>
          <w:szCs w:val="28"/>
        </w:rPr>
        <w:t xml:space="preserve"> </w:t>
      </w:r>
      <w:r w:rsidR="00FD1707" w:rsidRPr="00B05E12">
        <w:rPr>
          <w:rFonts w:ascii="Times New Roman" w:hAnsi="Times New Roman" w:cs="Times New Roman"/>
          <w:sz w:val="28"/>
          <w:szCs w:val="28"/>
        </w:rPr>
        <w:t>команд. Каждой команде дается время на выбор названия, капитана</w:t>
      </w:r>
      <w:r>
        <w:rPr>
          <w:rFonts w:ascii="Times New Roman" w:hAnsi="Times New Roman" w:cs="Times New Roman"/>
          <w:sz w:val="28"/>
          <w:szCs w:val="28"/>
        </w:rPr>
        <w:t xml:space="preserve"> </w:t>
      </w:r>
      <w:r w:rsidR="00FD1707" w:rsidRPr="00B05E12">
        <w:rPr>
          <w:rFonts w:ascii="Times New Roman" w:hAnsi="Times New Roman" w:cs="Times New Roman"/>
          <w:sz w:val="28"/>
          <w:szCs w:val="28"/>
        </w:rPr>
        <w:t>и подготовку представления команды.  Каждая команда получает свой маршрутный лист, на котором написано, в каком порядке следовать по станциям (Приложение №1). После выполнения последнего задания</w:t>
      </w:r>
      <w:r>
        <w:rPr>
          <w:rFonts w:ascii="Times New Roman" w:hAnsi="Times New Roman" w:cs="Times New Roman"/>
          <w:sz w:val="28"/>
          <w:szCs w:val="28"/>
        </w:rPr>
        <w:t xml:space="preserve"> </w:t>
      </w:r>
      <w:r w:rsidR="00FD1707" w:rsidRPr="00B05E12">
        <w:rPr>
          <w:rFonts w:ascii="Times New Roman" w:hAnsi="Times New Roman" w:cs="Times New Roman"/>
          <w:sz w:val="28"/>
          <w:szCs w:val="28"/>
        </w:rPr>
        <w:t>маршрутки приносите мне. Победит команда, набравшая большее количество баллов и лучшее время за знание правил дорожного движения. Будьте внимательны: приходить на станции вы должны в порядке, написанном в маршрутном листе.  А теперь пора начинать путешествие.</w:t>
      </w:r>
    </w:p>
    <w:p w:rsidR="002925B6" w:rsidRDefault="002925B6" w:rsidP="00B05E12">
      <w:pPr>
        <w:spacing w:after="0" w:line="240" w:lineRule="auto"/>
        <w:contextualSpacing/>
        <w:jc w:val="both"/>
        <w:rPr>
          <w:rFonts w:ascii="Times New Roman" w:hAnsi="Times New Roman" w:cs="Times New Roman"/>
          <w:sz w:val="28"/>
          <w:szCs w:val="28"/>
        </w:rPr>
      </w:pPr>
    </w:p>
    <w:p w:rsidR="00FD1707" w:rsidRDefault="00FD1707" w:rsidP="00B05E12">
      <w:pPr>
        <w:spacing w:after="0" w:line="240" w:lineRule="auto"/>
        <w:contextualSpacing/>
        <w:jc w:val="both"/>
        <w:rPr>
          <w:rFonts w:ascii="Times New Roman" w:hAnsi="Times New Roman" w:cs="Times New Roman"/>
          <w:b/>
          <w:sz w:val="28"/>
          <w:szCs w:val="28"/>
        </w:rPr>
      </w:pPr>
      <w:r w:rsidRPr="002925B6">
        <w:rPr>
          <w:rFonts w:ascii="Times New Roman" w:hAnsi="Times New Roman" w:cs="Times New Roman"/>
          <w:b/>
          <w:sz w:val="28"/>
          <w:szCs w:val="28"/>
        </w:rPr>
        <w:t xml:space="preserve">Этапы игры-соревнования. </w:t>
      </w:r>
    </w:p>
    <w:p w:rsidR="002925B6" w:rsidRPr="002925B6" w:rsidRDefault="002925B6" w:rsidP="00B05E12">
      <w:pPr>
        <w:spacing w:after="0" w:line="240" w:lineRule="auto"/>
        <w:contextualSpacing/>
        <w:jc w:val="both"/>
        <w:rPr>
          <w:rFonts w:ascii="Times New Roman" w:hAnsi="Times New Roman" w:cs="Times New Roman"/>
          <w:b/>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Придумать название команды и представить ее, выбрать капитана команды.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Далее капитан каждой команды получает маршрутный лист.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Команды расходятся по станциям.</w:t>
      </w:r>
    </w:p>
    <w:p w:rsidR="002925B6" w:rsidRDefault="002925B6" w:rsidP="00B05E12">
      <w:pPr>
        <w:spacing w:after="0" w:line="240" w:lineRule="auto"/>
        <w:contextualSpacing/>
        <w:jc w:val="both"/>
        <w:rPr>
          <w:rFonts w:ascii="Times New Roman" w:hAnsi="Times New Roman" w:cs="Times New Roman"/>
          <w:sz w:val="28"/>
          <w:szCs w:val="28"/>
        </w:rPr>
      </w:pPr>
    </w:p>
    <w:p w:rsidR="00FD1707" w:rsidRDefault="00FD1707" w:rsidP="00B05E12">
      <w:pPr>
        <w:spacing w:after="0" w:line="240" w:lineRule="auto"/>
        <w:contextualSpacing/>
        <w:jc w:val="both"/>
        <w:rPr>
          <w:rFonts w:ascii="Times New Roman" w:hAnsi="Times New Roman" w:cs="Times New Roman"/>
          <w:b/>
          <w:sz w:val="28"/>
          <w:szCs w:val="28"/>
        </w:rPr>
      </w:pPr>
      <w:r w:rsidRPr="002925B6">
        <w:rPr>
          <w:rFonts w:ascii="Times New Roman" w:hAnsi="Times New Roman" w:cs="Times New Roman"/>
          <w:b/>
          <w:sz w:val="28"/>
          <w:szCs w:val="28"/>
        </w:rPr>
        <w:t>Станции:</w:t>
      </w:r>
    </w:p>
    <w:p w:rsidR="002925B6" w:rsidRPr="002925B6" w:rsidRDefault="002925B6" w:rsidP="00B05E12">
      <w:pPr>
        <w:spacing w:after="0" w:line="240" w:lineRule="auto"/>
        <w:contextualSpacing/>
        <w:jc w:val="both"/>
        <w:rPr>
          <w:rFonts w:ascii="Times New Roman" w:hAnsi="Times New Roman" w:cs="Times New Roman"/>
          <w:b/>
          <w:sz w:val="28"/>
          <w:szCs w:val="28"/>
        </w:rPr>
      </w:pPr>
    </w:p>
    <w:p w:rsidR="00FD1707" w:rsidRDefault="00FD1707" w:rsidP="00B05E12">
      <w:pPr>
        <w:spacing w:after="0" w:line="240" w:lineRule="auto"/>
        <w:contextualSpacing/>
        <w:jc w:val="both"/>
        <w:rPr>
          <w:rFonts w:ascii="Times New Roman" w:hAnsi="Times New Roman" w:cs="Times New Roman"/>
          <w:b/>
          <w:sz w:val="28"/>
          <w:szCs w:val="28"/>
        </w:rPr>
      </w:pPr>
      <w:r w:rsidRPr="002925B6">
        <w:rPr>
          <w:rFonts w:ascii="Times New Roman" w:hAnsi="Times New Roman" w:cs="Times New Roman"/>
          <w:b/>
          <w:sz w:val="28"/>
          <w:szCs w:val="28"/>
        </w:rPr>
        <w:t>Азбук</w:t>
      </w:r>
      <w:r w:rsidR="002925B6">
        <w:rPr>
          <w:rFonts w:ascii="Times New Roman" w:hAnsi="Times New Roman" w:cs="Times New Roman"/>
          <w:b/>
          <w:sz w:val="28"/>
          <w:szCs w:val="28"/>
        </w:rPr>
        <w:t>а пешехода</w:t>
      </w:r>
    </w:p>
    <w:p w:rsidR="00012D74" w:rsidRPr="002925B6" w:rsidRDefault="00012D74" w:rsidP="00B05E12">
      <w:pPr>
        <w:spacing w:after="0" w:line="240" w:lineRule="auto"/>
        <w:contextualSpacing/>
        <w:jc w:val="both"/>
        <w:rPr>
          <w:rFonts w:ascii="Times New Roman" w:hAnsi="Times New Roman" w:cs="Times New Roman"/>
          <w:b/>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Детям предлагается викторина. Каждый правильный ответ -1балл.</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Викторина: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1.    Где пешеход должен ходить по улице? (По тротуару, придерживаясь правой стороны)</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2.    Где должны ходить пешеходы, если нет тротуара? (По левой обочине, навстречу движущемуся транспорту.)</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3.    Где, пешеходы могут переходить улицу? (На перекрестке, где есть указатель «переход по пешеходной дорожке» обозначенное белой или красной краской.)</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4.    Как, переходить улицу, если перекресток не регулируется? (Посмотреть налево, дойдя до середины, посмотреть направо, приближающийся транспорт надо пропустить.)</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5.    Где, нужно ожидать автобус? (Ждать на тротуаре напротив остановки.)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6.    Каким, машинам можно ехать на красный свет? (Пожарным, скорой, полиции.)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7.    Как называются белые полосы разметки на проезжей части дороги? (Зебра.)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8.     Какие</w:t>
      </w:r>
      <w:r w:rsidR="002925B6">
        <w:rPr>
          <w:rFonts w:ascii="Times New Roman" w:hAnsi="Times New Roman" w:cs="Times New Roman"/>
          <w:sz w:val="28"/>
          <w:szCs w:val="28"/>
        </w:rPr>
        <w:t xml:space="preserve"> </w:t>
      </w:r>
      <w:r w:rsidRPr="00B05E12">
        <w:rPr>
          <w:rFonts w:ascii="Times New Roman" w:hAnsi="Times New Roman" w:cs="Times New Roman"/>
          <w:sz w:val="28"/>
          <w:szCs w:val="28"/>
        </w:rPr>
        <w:t>транспортные средства</w:t>
      </w:r>
      <w:r w:rsidR="002925B6">
        <w:rPr>
          <w:rFonts w:ascii="Times New Roman" w:hAnsi="Times New Roman" w:cs="Times New Roman"/>
          <w:sz w:val="28"/>
          <w:szCs w:val="28"/>
        </w:rPr>
        <w:t xml:space="preserve"> </w:t>
      </w:r>
      <w:r w:rsidRPr="00B05E12">
        <w:rPr>
          <w:rFonts w:ascii="Times New Roman" w:hAnsi="Times New Roman" w:cs="Times New Roman"/>
          <w:sz w:val="28"/>
          <w:szCs w:val="28"/>
        </w:rPr>
        <w:t>вы знаете? (Машины, автобусы, троллейбусы, трамваи т.д.)</w:t>
      </w:r>
    </w:p>
    <w:p w:rsidR="002925B6" w:rsidRDefault="002925B6" w:rsidP="00B05E12">
      <w:pPr>
        <w:spacing w:after="0" w:line="240" w:lineRule="auto"/>
        <w:contextualSpacing/>
        <w:jc w:val="both"/>
        <w:rPr>
          <w:rFonts w:ascii="Times New Roman" w:hAnsi="Times New Roman" w:cs="Times New Roman"/>
          <w:sz w:val="28"/>
          <w:szCs w:val="28"/>
        </w:rPr>
      </w:pPr>
    </w:p>
    <w:p w:rsidR="00012D74" w:rsidRPr="002925B6" w:rsidRDefault="002925B6" w:rsidP="00B05E1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Странные сигналы</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 xml:space="preserve">Ведущий: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-Слово «светофор» состоит из двух частей – «свет» и «фор» «Свет» - это и есть свет, а «фор» (от греч. </w:t>
      </w:r>
      <w:proofErr w:type="spellStart"/>
      <w:r w:rsidRPr="00B05E12">
        <w:rPr>
          <w:rFonts w:ascii="Times New Roman" w:hAnsi="Times New Roman" w:cs="Times New Roman"/>
          <w:sz w:val="28"/>
          <w:szCs w:val="28"/>
        </w:rPr>
        <w:t>форос</w:t>
      </w:r>
      <w:proofErr w:type="spellEnd"/>
      <w:r w:rsidRPr="00B05E12">
        <w:rPr>
          <w:rFonts w:ascii="Times New Roman" w:hAnsi="Times New Roman" w:cs="Times New Roman"/>
          <w:sz w:val="28"/>
          <w:szCs w:val="28"/>
        </w:rPr>
        <w:t>) обозначает «несущий или «носитель». А вместе – «светофор» - значит носитель света или несущий свет. – Все цвета светофора вы знаете: красный, жёлтый, зелёный. Эти цвета выбраны не случайно. Они очень яркие и далеко видны в любую погоду.</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-А вы знаете, когда появился первый светофор?</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-Первый св. появился в 1868 г. в </w:t>
      </w:r>
      <w:proofErr w:type="spellStart"/>
      <w:r w:rsidRPr="00B05E12">
        <w:rPr>
          <w:rFonts w:ascii="Times New Roman" w:hAnsi="Times New Roman" w:cs="Times New Roman"/>
          <w:sz w:val="28"/>
          <w:szCs w:val="28"/>
        </w:rPr>
        <w:t>г.Лондоне</w:t>
      </w:r>
      <w:proofErr w:type="spellEnd"/>
      <w:r w:rsidRPr="00B05E12">
        <w:rPr>
          <w:rFonts w:ascii="Times New Roman" w:hAnsi="Times New Roman" w:cs="Times New Roman"/>
          <w:sz w:val="28"/>
          <w:szCs w:val="28"/>
        </w:rPr>
        <w:t>, в Англии. Освещались сигналы газовыми светильниками. А в 1914 г. в Америке появились первые электрические светофоры. Они имели два сигнала: красный и зелёный. А в Москве первый светофор появился в 1929 г. Как вы думаете, важно понимать сигналы светофора? Знаете ли вы, как выполнять команды светофора? (ответы детей про каждый сигнал светофора сопровождаются для закрепления стихотворением)</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1. Есть сигналы светофора,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Подчиняйтесь им без спора.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Бурлит в движении мостовая-</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Бегут авто, спешат трамваи.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Скажите правильный ответ: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Какой для пешехода свет?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Правильно! Красный свет нам говорит: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Стой! Опасно! Путь закрыт!</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2.Особый свет _ предупрежденье!</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Жди сигнала для движенья.</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Скажите правильный ответ: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Какой горит при этом свет?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Правильно! Желтый свет – предупрежденье!</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Жди сигнала для движенья!</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3.Иди вперед! Порядок знаешь,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На мостовой не пострадаешь.</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Скажите правильный ответ: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Какой для пешеходов свет?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Правильно! Зелёный свет открыл дорогу:</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Переходить ребята могут.</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Команде выдаются необычные светофоры, в сигналах которого вписано зашифрованное слово на дорожную тему (буквы в слове перепутаны). </w:t>
      </w:r>
    </w:p>
    <w:p w:rsidR="00FD1707"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-Чтобы пройти через дорогу вы должны расшифровать св</w:t>
      </w:r>
      <w:r w:rsidR="002925B6">
        <w:rPr>
          <w:rFonts w:ascii="Times New Roman" w:hAnsi="Times New Roman" w:cs="Times New Roman"/>
          <w:sz w:val="28"/>
          <w:szCs w:val="28"/>
        </w:rPr>
        <w:t>етофор.</w:t>
      </w:r>
    </w:p>
    <w:p w:rsidR="002925B6" w:rsidRPr="00B05E12" w:rsidRDefault="002925B6" w:rsidP="00B05E12">
      <w:pPr>
        <w:spacing w:after="0" w:line="240" w:lineRule="auto"/>
        <w:contextualSpacing/>
        <w:jc w:val="both"/>
        <w:rPr>
          <w:rFonts w:ascii="Times New Roman" w:hAnsi="Times New Roman" w:cs="Times New Roman"/>
          <w:sz w:val="28"/>
          <w:szCs w:val="28"/>
        </w:rPr>
      </w:pPr>
    </w:p>
    <w:p w:rsidR="00FD1707" w:rsidRPr="00B05E12" w:rsidRDefault="002925B6"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FD1707" w:rsidRPr="00B05E12">
        <w:rPr>
          <w:rFonts w:ascii="Times New Roman" w:hAnsi="Times New Roman" w:cs="Times New Roman"/>
          <w:sz w:val="28"/>
          <w:szCs w:val="28"/>
        </w:rPr>
        <w:t>тротуар, дорога, светофор)</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Задание выполняется на время, которое проставляется в маршрутном листе.</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Default="002925B6" w:rsidP="00B05E1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Перекресток загадок</w:t>
      </w:r>
    </w:p>
    <w:p w:rsidR="00012D74" w:rsidRPr="002925B6" w:rsidRDefault="00012D74" w:rsidP="00B05E12">
      <w:pPr>
        <w:spacing w:after="0" w:line="240" w:lineRule="auto"/>
        <w:contextualSpacing/>
        <w:jc w:val="both"/>
        <w:rPr>
          <w:rFonts w:ascii="Times New Roman" w:hAnsi="Times New Roman" w:cs="Times New Roman"/>
          <w:b/>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За каждую правильную отгадку команда получает 1 балл.</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Ты навсегда запомни строго:</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Не место для игры - …(дорога)</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Он укажет поворот</w:t>
      </w:r>
    </w:p>
    <w:p w:rsidR="00FD1707" w:rsidRPr="00B05E12" w:rsidRDefault="002925B6"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И</w:t>
      </w:r>
      <w:r w:rsidR="00FD1707" w:rsidRPr="00B05E12">
        <w:rPr>
          <w:rFonts w:ascii="Times New Roman" w:hAnsi="Times New Roman" w:cs="Times New Roman"/>
          <w:sz w:val="28"/>
          <w:szCs w:val="28"/>
        </w:rPr>
        <w:t xml:space="preserve"> подземный переход.</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Без него нельзя никак!</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Этот друг - </w:t>
      </w:r>
      <w:proofErr w:type="gramStart"/>
      <w:r w:rsidRPr="00B05E12">
        <w:rPr>
          <w:rFonts w:ascii="Times New Roman" w:hAnsi="Times New Roman" w:cs="Times New Roman"/>
          <w:sz w:val="28"/>
          <w:szCs w:val="28"/>
        </w:rPr>
        <w:t>…(</w:t>
      </w:r>
      <w:proofErr w:type="gramEnd"/>
      <w:r w:rsidRPr="00B05E12">
        <w:rPr>
          <w:rFonts w:ascii="Times New Roman" w:hAnsi="Times New Roman" w:cs="Times New Roman"/>
          <w:sz w:val="28"/>
          <w:szCs w:val="28"/>
        </w:rPr>
        <w:t>дорожный знак.)</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Сто препятствий на пути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Как дорогу перейти?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Безопасно проведет</w:t>
      </w:r>
    </w:p>
    <w:p w:rsidR="00FD1707" w:rsidRPr="00B05E12" w:rsidRDefault="002925B6"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Нас</w:t>
      </w:r>
      <w:proofErr w:type="gramStart"/>
      <w:r>
        <w:rPr>
          <w:rFonts w:ascii="Times New Roman" w:hAnsi="Times New Roman" w:cs="Times New Roman"/>
          <w:sz w:val="28"/>
          <w:szCs w:val="28"/>
        </w:rPr>
        <w:t>…(</w:t>
      </w:r>
      <w:proofErr w:type="gramEnd"/>
      <w:r w:rsidR="00FD1707" w:rsidRPr="00B05E12">
        <w:rPr>
          <w:rFonts w:ascii="Times New Roman" w:hAnsi="Times New Roman" w:cs="Times New Roman"/>
          <w:sz w:val="28"/>
          <w:szCs w:val="28"/>
        </w:rPr>
        <w:t>подземный переход)</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Здесь транспорт терпеливо ждут,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Приедет – все в него зайдут: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Автобус к нам подъедет ловко,</w:t>
      </w:r>
    </w:p>
    <w:p w:rsidR="00FD1707" w:rsidRPr="00B05E12" w:rsidRDefault="002925B6"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Ведь это место - …(</w:t>
      </w:r>
      <w:r w:rsidR="00FD1707" w:rsidRPr="00B05E12">
        <w:rPr>
          <w:rFonts w:ascii="Times New Roman" w:hAnsi="Times New Roman" w:cs="Times New Roman"/>
          <w:sz w:val="28"/>
          <w:szCs w:val="28"/>
        </w:rPr>
        <w:t>остановка.)</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Треугольный знак дорожный</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Говорит нам: «Осторожно!»</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 красном треугольнике</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Бегут куда-то школьники: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Забыв все правила на свете,</w:t>
      </w:r>
    </w:p>
    <w:p w:rsidR="00FD1707" w:rsidRPr="00B05E12" w:rsidRDefault="002925B6"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Здесь могут появиться…(</w:t>
      </w:r>
      <w:r w:rsidR="00FD1707" w:rsidRPr="00B05E12">
        <w:rPr>
          <w:rFonts w:ascii="Times New Roman" w:hAnsi="Times New Roman" w:cs="Times New Roman"/>
          <w:sz w:val="28"/>
          <w:szCs w:val="28"/>
        </w:rPr>
        <w:t>дети.)</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Нам на перекрестках</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 давних-давних пор</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Помогает друг наш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Умный … (светофор.)</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Заходи смелей в трамвай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 билетик получай,</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 в метро, и в самолете</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ты – в особенном почете,</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можешь весь объехать мир,</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ведь теперь ты – …(пассажир!)</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Полосы белеют в ряд,</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их заметно всем подряд,</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знает каждый пешеход:</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«зебра</w:t>
      </w:r>
      <w:r w:rsidR="002925B6">
        <w:rPr>
          <w:rFonts w:ascii="Times New Roman" w:hAnsi="Times New Roman" w:cs="Times New Roman"/>
          <w:sz w:val="28"/>
          <w:szCs w:val="28"/>
        </w:rPr>
        <w:t>» - это…(</w:t>
      </w:r>
      <w:r w:rsidRPr="00B05E12">
        <w:rPr>
          <w:rFonts w:ascii="Times New Roman" w:hAnsi="Times New Roman" w:cs="Times New Roman"/>
          <w:sz w:val="28"/>
          <w:szCs w:val="28"/>
        </w:rPr>
        <w:t>переход!)</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Кто пешком всегда идет?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Догадались? …(Пешеход!)</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Default="002925B6" w:rsidP="00B05E1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Безопасная дорога</w:t>
      </w:r>
    </w:p>
    <w:p w:rsidR="00012D74" w:rsidRPr="002925B6" w:rsidRDefault="00012D74" w:rsidP="00B05E12">
      <w:pPr>
        <w:spacing w:after="0" w:line="240" w:lineRule="auto"/>
        <w:contextualSpacing/>
        <w:jc w:val="both"/>
        <w:rPr>
          <w:rFonts w:ascii="Times New Roman" w:hAnsi="Times New Roman" w:cs="Times New Roman"/>
          <w:b/>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Детям выдаются конверты с дорожными знаками. Нужно отгадать загадку и найти дорожный знак.</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Знак "Движение запрещено":</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ab/>
        <w:t>Этот знак ну очень строгий,</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Коль стоит он на дороге.</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Говорит он нам: "Друзья,</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Ездить здесь совсем нельзя!"</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Знак "Пешеходный переход":</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ab/>
        <w:t>Здесь наземный переход,</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Ходит целый день народ.</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Ты, водитель, не грусти,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Пешехода пропусти!</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Знак "Движение пешеходов запрещено":</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ab/>
        <w:t>В дождь и в ясную погоду</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Здесь не ходят пешеходы.</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Говорит им знак одно:</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"Вам ходить запрещено!"</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Знак "Место стоянки":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ab/>
        <w:t>Коль водитель вышел весь,</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Ставит он машину здесь,</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Чтоб, не нужная ему,</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Не мешала никому.</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Знак "Главная дорога":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ab/>
        <w:t>Вот он знак, каких немного:</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Это главная дорога!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Если едешь ты по ней,</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Всех становишься главней,</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И тебе, как будто Богу,</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Уступают все дорогу!</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Знак "Дорожные работы":</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ab/>
        <w:t>Чинит здесь дорогу кто-то.</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Скорость сбавить нужно будет,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Там ведь на дороге люди.</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Знак "Пункт первой медицинской помощи":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ab/>
        <w:t>Если кто сломает ногу,</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Здесь врачи всегда помогут.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Помощь первую окажут,</w:t>
      </w:r>
    </w:p>
    <w:p w:rsidR="00FD1707" w:rsidRPr="00B05E12" w:rsidRDefault="002925B6"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Где лечиться дальше, скажут.</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2925B6" w:rsidRDefault="002925B6" w:rsidP="00B05E1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В стране дорожных знаков</w:t>
      </w:r>
    </w:p>
    <w:p w:rsidR="002925B6" w:rsidRPr="00B05E12" w:rsidRDefault="002925B6"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Ведущий: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Очень часто нарушители ПДД портят дорожные знаки. И сейчас вам предстоит отремонтировать знаки. Необходимо из составляющих собрать дорожный знак и правильно его назвать. Задание выполняется на время.</w:t>
      </w:r>
    </w:p>
    <w:p w:rsidR="00FD1707" w:rsidRPr="00B05E12" w:rsidRDefault="002925B6"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FD1707" w:rsidRDefault="002925B6" w:rsidP="00B05E1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Зебра-помощница</w:t>
      </w:r>
    </w:p>
    <w:p w:rsidR="002925B6" w:rsidRPr="002925B6" w:rsidRDefault="002925B6" w:rsidP="00B05E12">
      <w:pPr>
        <w:spacing w:after="0" w:line="240" w:lineRule="auto"/>
        <w:contextualSpacing/>
        <w:jc w:val="both"/>
        <w:rPr>
          <w:rFonts w:ascii="Times New Roman" w:hAnsi="Times New Roman" w:cs="Times New Roman"/>
          <w:b/>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Ведущий:</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  Ребята, а если нет светофора, где нужно переходить дорогу?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(По пешеходному переходу).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 А как мы понимаем, что именно здесь пешеходный переход?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(Там стоит знак «Пешеходный переход» и нарисована «зебра».)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Зебра в Африке живет,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Полосата очень.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Воду пьет, траву жует,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Порезвиться хочет.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А на улице у нас,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Здесь у перекрестка,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Точно зебра в самый раз -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Переход в полоску.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Свет зеленый лучик шлет,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Он тебе как мама.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Взяв за ручку, проведет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По полоскам прямо.  </w:t>
      </w:r>
      <w:proofErr w:type="gramStart"/>
      <w:r w:rsidRPr="00B05E12">
        <w:rPr>
          <w:rFonts w:ascii="Times New Roman" w:hAnsi="Times New Roman" w:cs="Times New Roman"/>
          <w:sz w:val="28"/>
          <w:szCs w:val="28"/>
        </w:rPr>
        <w:t xml:space="preserve">( </w:t>
      </w:r>
      <w:proofErr w:type="spellStart"/>
      <w:r w:rsidRPr="00B05E12">
        <w:rPr>
          <w:rFonts w:ascii="Times New Roman" w:hAnsi="Times New Roman" w:cs="Times New Roman"/>
          <w:sz w:val="28"/>
          <w:szCs w:val="28"/>
        </w:rPr>
        <w:t>О.Коба</w:t>
      </w:r>
      <w:proofErr w:type="spellEnd"/>
      <w:proofErr w:type="gramEnd"/>
      <w:r w:rsidRPr="00B05E12">
        <w:rPr>
          <w:rFonts w:ascii="Times New Roman" w:hAnsi="Times New Roman" w:cs="Times New Roman"/>
          <w:sz w:val="28"/>
          <w:szCs w:val="28"/>
        </w:rPr>
        <w:t xml:space="preserve"> Зебра)</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 Правильно ребята! А сейчас я вам предлагаю перейти дорогу необычным способом. Мы будем переходить дорогу по двум дощечкам: белой и черной – это и будет наша «зебра - пешеходный переход».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Первый участник проходит отрезок дороги с помощью дощечек и бежит передает их следующему участнику команды. Учитывается время.</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Default="002925B6" w:rsidP="00B05E1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Спешу на вызов</w:t>
      </w:r>
    </w:p>
    <w:p w:rsidR="002925B6" w:rsidRPr="002925B6" w:rsidRDefault="002925B6" w:rsidP="00B05E12">
      <w:pPr>
        <w:spacing w:after="0" w:line="240" w:lineRule="auto"/>
        <w:contextualSpacing/>
        <w:jc w:val="both"/>
        <w:rPr>
          <w:rFonts w:ascii="Times New Roman" w:hAnsi="Times New Roman" w:cs="Times New Roman"/>
          <w:b/>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Ведущий:</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 xml:space="preserve">- Случается, ребята, что    светофор   не работает. Есть люди, которые следят за тем, чтобы все выполняли правила дорожного движения.  Узнайте его(загадка). </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Посмотри, силач, какой:</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 ходу одной рукой</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Останавливать привык</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Пятитонный грузовик.   (Регулировщик)</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Регулировщик — явление на дороге довольно редкое, но часто внушающее страх участникам движения. Дело в том, что именно ввиду «редкости» такого способа регулировки дорожного движения, многие водители просто забывают такое понятие, как сигналы регулировщика. А между тем, регулировщик — это «живой» светофор, и сигналы регулировщика также обязательны для выполнения, как и сигналы привычного светофора. Сигналы регулировщика в одинаковой степени относятся как к автомобилистам, так и к пешеходам. Положение рук регулировщика, его корпуса, а также дополнительные жесты либо запрещают, либо разрешают движение в том или ином направлении. Сигналы регулировщика могут подаваться жезлом или диском, который имеет светоотражатель или красный сигнал. Но это только меры для улучшения видимости. Сигналы регулировщика необходимо соблюдать и в том случае, если он подаются без специальных средств. Для дополнительного привлечения внимания регулировщик может пользоваться свистком при смене положения.</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И сейчас мы с вами на время станем регулировщиками. Капитану команды необходимо на время одеться в костюм инспектора, взять в руки жезл и показать знак, написанный на карточке и рассказать, что он обозначает.</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Регулировщик поднял руку вверх</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Такой сигнал регулировщика говорит о том, что движение любого транспорта и пешеходов запрещено. Причем этот сигнал запрещает движение во всех направлениях одновременно. Применяется такой сигнал регулировщика в тех случаях, когда нужно полностью освободить перекресток, например, для того, пропустить машины спецтранспорта, которые следуют с включенными соответствующими сигналами (пожарная служба, милиция, скорая помощь и так далее).</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Руки регулировщика вытянуты в стороны или опущены</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В этом случае имеет значение положение корпуса регулировщика. Если к водителю обращена спина или грудь, то данный сигнал регулировщика </w:t>
      </w:r>
      <w:r w:rsidRPr="00B05E12">
        <w:rPr>
          <w:rFonts w:ascii="Times New Roman" w:hAnsi="Times New Roman" w:cs="Times New Roman"/>
          <w:sz w:val="28"/>
          <w:szCs w:val="28"/>
        </w:rPr>
        <w:lastRenderedPageBreak/>
        <w:t>запрещает движение. Если же регулировщик стоит к Вам боком, то такой сигнал разрешает Вам движение прямо и/или направо. В то же время водитель трамвая не имеет права на поворот и может двигаться только в том случае, если пересекает перекресток по прямой. Этот же сигнал регулировщика позволяет пешеходам переходить дорогу, поэтому будьте внимательны.</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Регулиро</w:t>
      </w:r>
      <w:r w:rsidR="002925B6">
        <w:rPr>
          <w:rFonts w:ascii="Times New Roman" w:hAnsi="Times New Roman" w:cs="Times New Roman"/>
          <w:sz w:val="28"/>
          <w:szCs w:val="28"/>
        </w:rPr>
        <w:t>вщик вытянул вперед правую руку</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2925B6"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D1707" w:rsidRPr="00B05E12">
        <w:rPr>
          <w:rFonts w:ascii="Times New Roman" w:hAnsi="Times New Roman" w:cs="Times New Roman"/>
          <w:sz w:val="28"/>
          <w:szCs w:val="28"/>
        </w:rPr>
        <w:t xml:space="preserve">И снова имеет значение положение корпуса. Если Вы видите грудь регулировщика, то можете проезжать направо. Другие направления движения запрещены. Если регулировщик стоит к Вам правым боком или спиной, то движение в любом направлении запрещено. Если регулировщик стоит к Вам левым боком, то Вам повезло — движение разрешено во всех направлениях.  При этом помните, что пешеходы при таком сигнале регулировщика имеют право переходить дорогу за его спиной.   Спина регулировщика — это красный сигнал светофора: всегда запрещает движение в любом направлении.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Детям предлагаются</w:t>
      </w:r>
      <w:r w:rsidR="002925B6">
        <w:rPr>
          <w:rFonts w:ascii="Times New Roman" w:hAnsi="Times New Roman" w:cs="Times New Roman"/>
          <w:sz w:val="28"/>
          <w:szCs w:val="28"/>
        </w:rPr>
        <w:t xml:space="preserve"> </w:t>
      </w:r>
      <w:r w:rsidRPr="00B05E12">
        <w:rPr>
          <w:rFonts w:ascii="Times New Roman" w:hAnsi="Times New Roman" w:cs="Times New Roman"/>
          <w:sz w:val="28"/>
          <w:szCs w:val="28"/>
        </w:rPr>
        <w:t>карточки на выбор с сигналами регулировщика. За каждый правильный ответ – 1 балл.</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8) Нарисуй знак.</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Участникам называют знаки ДД, а они должны нарисовать их цветными мелками. За каждый правильно нарисованный знак – 1 балл.</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IV. «Веселый автомобиль» – викторина для болельщиков.</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Во время игры-соревнования не занятые дети могут</w:t>
      </w:r>
      <w:r w:rsidR="002925B6">
        <w:rPr>
          <w:rFonts w:ascii="Times New Roman" w:hAnsi="Times New Roman" w:cs="Times New Roman"/>
          <w:sz w:val="28"/>
          <w:szCs w:val="28"/>
        </w:rPr>
        <w:t xml:space="preserve"> </w:t>
      </w:r>
      <w:r w:rsidRPr="00B05E12">
        <w:rPr>
          <w:rFonts w:ascii="Times New Roman" w:hAnsi="Times New Roman" w:cs="Times New Roman"/>
          <w:sz w:val="28"/>
          <w:szCs w:val="28"/>
        </w:rPr>
        <w:t>принять участие в викторине, которую проводит сотрудник отделения ГИБДД ММО МВД России и заработать себе жетоны, чтобы получить приз, а также посидеть в машине ДПС.</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Вопросы автомобильной викторины:</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Водитель машины. Ответ: Шофер.</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Передвижение на машине или лошади. Ответ: Езда.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Рабочее место водителя автомобиля. Ответ: Кабина.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Предприятие, выпускающее машины. Ответ: Автозавод.</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Пятое в телеге оно ни к чему. Ответ: Колесо.</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Устройство для снижения скорости до полной остановки. Ответ: Тормоз.</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Баранка, но не к чаю, а в руках шофера. Ответ: Руль.</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Резиновый обруч на ободе колеса. Ответ: Шина.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На что надевают шину? Ответ: На обод.</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Баня для автомобилей. Ответ: Мойка.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Место, где меняют направление. Ответ: Поворот.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Так раньше называлось устройство для подачи автомобильного сигнала. Ответ: Клаксон.</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Ее не ставят впереди лошади. Ответ: Телега.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Велосипед с мотором. Ответ: Мопед.</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 xml:space="preserve">  Двухместный двухколесный велосипед. Ответ: Тандем.</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Место сбора пассажиров автобуса, троллейбуса, трамвая. </w:t>
      </w:r>
      <w:proofErr w:type="gramStart"/>
      <w:r w:rsidRPr="00B05E12">
        <w:rPr>
          <w:rFonts w:ascii="Times New Roman" w:hAnsi="Times New Roman" w:cs="Times New Roman"/>
          <w:sz w:val="28"/>
          <w:szCs w:val="28"/>
        </w:rPr>
        <w:t xml:space="preserve">Ответ:   </w:t>
      </w:r>
      <w:proofErr w:type="gramEnd"/>
      <w:r w:rsidRPr="00B05E12">
        <w:rPr>
          <w:rFonts w:ascii="Times New Roman" w:hAnsi="Times New Roman" w:cs="Times New Roman"/>
          <w:sz w:val="28"/>
          <w:szCs w:val="28"/>
        </w:rPr>
        <w:t>Остановка.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Легковой автомобиль, производимый американской компанией «Дженерал моторе». Ответ: Бьюик.</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Стоящий на остановке трамвай обходят спереди или сзади? Ответ: Спереди.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Стоящий на остановке троллейбус обходят спереди или сзади? Ответ: Сзади.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Тот, кто двигается медленно. Ответ: Тихоход.</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w:t>
      </w:r>
    </w:p>
    <w:p w:rsidR="00FD1707"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V. Подведение итогов и награждение команд. (пока жюри подводит</w:t>
      </w:r>
      <w:r w:rsidR="002925B6">
        <w:rPr>
          <w:rFonts w:ascii="Times New Roman" w:hAnsi="Times New Roman" w:cs="Times New Roman"/>
          <w:sz w:val="28"/>
          <w:szCs w:val="28"/>
        </w:rPr>
        <w:t xml:space="preserve"> </w:t>
      </w:r>
      <w:r w:rsidRPr="00B05E12">
        <w:rPr>
          <w:rFonts w:ascii="Times New Roman" w:hAnsi="Times New Roman" w:cs="Times New Roman"/>
          <w:sz w:val="28"/>
          <w:szCs w:val="28"/>
        </w:rPr>
        <w:t>итоги для всех участников</w:t>
      </w:r>
      <w:r w:rsidR="002925B6">
        <w:rPr>
          <w:rFonts w:ascii="Times New Roman" w:hAnsi="Times New Roman" w:cs="Times New Roman"/>
          <w:sz w:val="28"/>
          <w:szCs w:val="28"/>
        </w:rPr>
        <w:t xml:space="preserve"> пройдет </w:t>
      </w:r>
      <w:r w:rsidRPr="00B05E12">
        <w:rPr>
          <w:rFonts w:ascii="Times New Roman" w:hAnsi="Times New Roman" w:cs="Times New Roman"/>
          <w:sz w:val="28"/>
          <w:szCs w:val="28"/>
        </w:rPr>
        <w:t>Викторина «Да» или «Нет»</w:t>
      </w:r>
      <w:r w:rsidR="002925B6">
        <w:rPr>
          <w:rFonts w:ascii="Times New Roman" w:hAnsi="Times New Roman" w:cs="Times New Roman"/>
          <w:sz w:val="28"/>
          <w:szCs w:val="28"/>
        </w:rPr>
        <w:t>)</w:t>
      </w:r>
    </w:p>
    <w:p w:rsidR="002925B6" w:rsidRPr="00B05E12" w:rsidRDefault="002925B6"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1. Быстрая в городе очень езда.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Правила знаешь движения? (да)</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2. Вот на светофоре горит красный свет.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Можно пройти через улицу? (нет)</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3. Ну, а зеленый горит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Вот тогда можно идти через улицу? (да)</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4. Сел в трамвай, но не взял билет.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Так полагается? (нет)</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5. Старушке, в преклонные очень года,</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Ты место в трамвае уступишь? (да)</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6.  Подземный переход называется «зебра»? (нет)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7.  Место, где пересекаются улицы, называется «перекресток»? (да)</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8.  Дорогу, даже на зеленый свет,</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Лучше перебегать как можно быстрее? (нет)</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9. Пешеход, если нет тротуара, должен идти</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 левой стороне обочины навстречу движению? (да)</w:t>
      </w:r>
    </w:p>
    <w:p w:rsidR="00FD1707" w:rsidRPr="00B05E12" w:rsidRDefault="00FD1707"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10.Дорожные знаки нужно знать водителю,</w:t>
      </w:r>
    </w:p>
    <w:p w:rsidR="00F668AA" w:rsidRDefault="00F668AA"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а не пешеходу. (нет)</w:t>
      </w:r>
    </w:p>
    <w:p w:rsidR="00F668AA" w:rsidRDefault="00F668AA" w:rsidP="00B05E12">
      <w:pPr>
        <w:spacing w:after="0" w:line="240" w:lineRule="auto"/>
        <w:contextualSpacing/>
        <w:jc w:val="both"/>
        <w:rPr>
          <w:rFonts w:ascii="Times New Roman" w:hAnsi="Times New Roman" w:cs="Times New Roman"/>
          <w:sz w:val="28"/>
          <w:szCs w:val="28"/>
        </w:rPr>
      </w:pPr>
    </w:p>
    <w:p w:rsidR="00FD1707" w:rsidRPr="00012D74" w:rsidRDefault="00FD1707" w:rsidP="00B05E12">
      <w:pPr>
        <w:spacing w:after="0" w:line="240" w:lineRule="auto"/>
        <w:contextualSpacing/>
        <w:jc w:val="both"/>
        <w:rPr>
          <w:rFonts w:ascii="Times New Roman" w:hAnsi="Times New Roman" w:cs="Times New Roman"/>
          <w:sz w:val="28"/>
          <w:szCs w:val="28"/>
          <w:u w:val="single"/>
        </w:rPr>
      </w:pPr>
      <w:r w:rsidRPr="00012D74">
        <w:rPr>
          <w:rFonts w:ascii="Times New Roman" w:hAnsi="Times New Roman" w:cs="Times New Roman"/>
          <w:sz w:val="28"/>
          <w:szCs w:val="28"/>
          <w:u w:val="single"/>
        </w:rPr>
        <w:t xml:space="preserve">Ведущий: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Ребята, сегодня мы повторили правила дорожного движения. Надеюсь,</w:t>
      </w:r>
      <w:r w:rsidR="00F668AA">
        <w:rPr>
          <w:rFonts w:ascii="Times New Roman" w:hAnsi="Times New Roman" w:cs="Times New Roman"/>
          <w:sz w:val="28"/>
          <w:szCs w:val="28"/>
        </w:rPr>
        <w:t xml:space="preserve"> </w:t>
      </w:r>
      <w:r w:rsidRPr="00B05E12">
        <w:rPr>
          <w:rFonts w:ascii="Times New Roman" w:hAnsi="Times New Roman" w:cs="Times New Roman"/>
          <w:sz w:val="28"/>
          <w:szCs w:val="28"/>
        </w:rPr>
        <w:t>что вы всегда их будете помнить и выполнять. Будьте внимательными на дорогах.</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Каждому участнику вручается памятка пешехода (Приложение 3). </w:t>
      </w:r>
    </w:p>
    <w:p w:rsidR="00FD1707" w:rsidRPr="00B05E12" w:rsidRDefault="00FD1707"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Команды – победители награждаются дипломами за 1, 2, 3-е место.</w:t>
      </w:r>
    </w:p>
    <w:p w:rsidR="00FD1707" w:rsidRDefault="00FD1707" w:rsidP="00B05E12">
      <w:pPr>
        <w:spacing w:after="0" w:line="240" w:lineRule="auto"/>
        <w:contextualSpacing/>
        <w:jc w:val="both"/>
        <w:rPr>
          <w:rFonts w:ascii="Times New Roman" w:hAnsi="Times New Roman" w:cs="Times New Roman"/>
          <w:sz w:val="28"/>
          <w:szCs w:val="28"/>
        </w:rPr>
      </w:pPr>
    </w:p>
    <w:p w:rsidR="00F668AA" w:rsidRPr="00B05E12" w:rsidRDefault="00F668AA" w:rsidP="00B05E12">
      <w:pPr>
        <w:spacing w:after="0" w:line="240" w:lineRule="auto"/>
        <w:contextualSpacing/>
        <w:jc w:val="both"/>
        <w:rPr>
          <w:rFonts w:ascii="Times New Roman" w:hAnsi="Times New Roman" w:cs="Times New Roman"/>
          <w:sz w:val="28"/>
          <w:szCs w:val="28"/>
        </w:rPr>
      </w:pPr>
    </w:p>
    <w:p w:rsidR="00FD1707" w:rsidRPr="00B05E12" w:rsidRDefault="00FD1707" w:rsidP="00B05E12">
      <w:pPr>
        <w:spacing w:after="0" w:line="240" w:lineRule="auto"/>
        <w:contextualSpacing/>
        <w:jc w:val="both"/>
        <w:rPr>
          <w:rFonts w:ascii="Times New Roman" w:hAnsi="Times New Roman" w:cs="Times New Roman"/>
          <w:sz w:val="28"/>
          <w:szCs w:val="28"/>
        </w:rPr>
      </w:pPr>
    </w:p>
    <w:p w:rsidR="00F668AA" w:rsidRDefault="00F668AA" w:rsidP="00B05E12">
      <w:pPr>
        <w:spacing w:after="0" w:line="240" w:lineRule="auto"/>
        <w:contextualSpacing/>
        <w:jc w:val="both"/>
        <w:rPr>
          <w:rFonts w:ascii="Times New Roman" w:hAnsi="Times New Roman" w:cs="Times New Roman"/>
          <w:sz w:val="28"/>
          <w:szCs w:val="28"/>
        </w:rPr>
      </w:pPr>
    </w:p>
    <w:p w:rsidR="00285E19" w:rsidRPr="0082611E" w:rsidRDefault="00285E19" w:rsidP="0082611E">
      <w:pPr>
        <w:spacing w:after="0" w:line="240" w:lineRule="auto"/>
        <w:contextualSpacing/>
        <w:jc w:val="center"/>
        <w:rPr>
          <w:rFonts w:ascii="Times New Roman" w:hAnsi="Times New Roman" w:cs="Times New Roman"/>
          <w:b/>
          <w:color w:val="FF0000"/>
          <w:sz w:val="32"/>
          <w:szCs w:val="28"/>
        </w:rPr>
      </w:pPr>
      <w:r w:rsidRPr="0082611E">
        <w:rPr>
          <w:rFonts w:ascii="Times New Roman" w:hAnsi="Times New Roman" w:cs="Times New Roman"/>
          <w:b/>
          <w:color w:val="FF0000"/>
          <w:sz w:val="32"/>
          <w:szCs w:val="28"/>
        </w:rPr>
        <w:t>Спортивное развлечение для детей старшего дошкольного возраста</w:t>
      </w:r>
      <w:r w:rsidR="0082611E">
        <w:rPr>
          <w:rFonts w:ascii="Times New Roman" w:hAnsi="Times New Roman" w:cs="Times New Roman"/>
          <w:b/>
          <w:color w:val="FF0000"/>
          <w:sz w:val="32"/>
          <w:szCs w:val="28"/>
        </w:rPr>
        <w:t xml:space="preserve"> </w:t>
      </w:r>
      <w:r w:rsidRPr="0082611E">
        <w:rPr>
          <w:rFonts w:ascii="Times New Roman" w:hAnsi="Times New Roman" w:cs="Times New Roman"/>
          <w:b/>
          <w:color w:val="FF0000"/>
          <w:sz w:val="32"/>
          <w:szCs w:val="28"/>
        </w:rPr>
        <w:t>«Веселые старты на самокатах»</w:t>
      </w:r>
    </w:p>
    <w:p w:rsidR="00144374" w:rsidRDefault="00144374" w:rsidP="00B05E12">
      <w:pPr>
        <w:spacing w:after="0" w:line="240" w:lineRule="auto"/>
        <w:contextualSpacing/>
        <w:jc w:val="both"/>
        <w:rPr>
          <w:rFonts w:ascii="Times New Roman" w:hAnsi="Times New Roman" w:cs="Times New Roman"/>
          <w:sz w:val="28"/>
          <w:szCs w:val="28"/>
        </w:rPr>
      </w:pPr>
    </w:p>
    <w:p w:rsidR="00285E19" w:rsidRPr="00144374" w:rsidRDefault="00285E19" w:rsidP="00B05E12">
      <w:pPr>
        <w:spacing w:after="0" w:line="240" w:lineRule="auto"/>
        <w:contextualSpacing/>
        <w:jc w:val="both"/>
        <w:rPr>
          <w:rFonts w:ascii="Times New Roman" w:hAnsi="Times New Roman" w:cs="Times New Roman"/>
          <w:sz w:val="28"/>
          <w:szCs w:val="28"/>
          <w:u w:val="single"/>
        </w:rPr>
      </w:pPr>
      <w:r w:rsidRPr="00144374">
        <w:rPr>
          <w:rFonts w:ascii="Times New Roman" w:hAnsi="Times New Roman" w:cs="Times New Roman"/>
          <w:sz w:val="28"/>
          <w:szCs w:val="28"/>
          <w:u w:val="single"/>
        </w:rPr>
        <w:t xml:space="preserve">Задачи: </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совершенствовать умения и навыки езды на самокате; </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-развивать ловкость, быстроту, выносливость, умение приспосабливаться к меняющимся условиям; </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закрепить знания о правилах дорожного движения; </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воспитывать взаимоуважение в играх-эстафетах; </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повысить эмоциональный заряд бодрости и радости.</w:t>
      </w:r>
    </w:p>
    <w:p w:rsidR="00144374" w:rsidRDefault="00144374" w:rsidP="00B05E12">
      <w:pPr>
        <w:spacing w:after="0" w:line="240" w:lineRule="auto"/>
        <w:contextualSpacing/>
        <w:jc w:val="both"/>
        <w:rPr>
          <w:rFonts w:ascii="Times New Roman" w:hAnsi="Times New Roman" w:cs="Times New Roman"/>
          <w:sz w:val="28"/>
          <w:szCs w:val="28"/>
        </w:rPr>
      </w:pPr>
    </w:p>
    <w:p w:rsidR="00285E19" w:rsidRPr="00B05E12" w:rsidRDefault="00285E19" w:rsidP="00B05E12">
      <w:pPr>
        <w:spacing w:after="0" w:line="240" w:lineRule="auto"/>
        <w:contextualSpacing/>
        <w:jc w:val="both"/>
        <w:rPr>
          <w:rFonts w:ascii="Times New Roman" w:hAnsi="Times New Roman" w:cs="Times New Roman"/>
          <w:sz w:val="28"/>
          <w:szCs w:val="28"/>
        </w:rPr>
      </w:pPr>
      <w:r w:rsidRPr="00144374">
        <w:rPr>
          <w:rFonts w:ascii="Times New Roman" w:hAnsi="Times New Roman" w:cs="Times New Roman"/>
          <w:sz w:val="28"/>
          <w:szCs w:val="28"/>
          <w:u w:val="single"/>
        </w:rPr>
        <w:t xml:space="preserve">Оборудование: </w:t>
      </w:r>
      <w:r w:rsidRPr="00B05E12">
        <w:rPr>
          <w:rFonts w:ascii="Times New Roman" w:hAnsi="Times New Roman" w:cs="Times New Roman"/>
          <w:sz w:val="28"/>
          <w:szCs w:val="28"/>
        </w:rPr>
        <w:t>2 самоката, 2 бадминтонные ракетки, 2 мячика, 6 стоек, магнитофон, фонограммы песен, награды.</w:t>
      </w:r>
    </w:p>
    <w:p w:rsidR="00285E19" w:rsidRPr="00B25766" w:rsidRDefault="00285E19" w:rsidP="00B05E12">
      <w:pPr>
        <w:spacing w:after="0" w:line="240" w:lineRule="auto"/>
        <w:contextualSpacing/>
        <w:jc w:val="both"/>
        <w:rPr>
          <w:rFonts w:ascii="Times New Roman" w:hAnsi="Times New Roman" w:cs="Times New Roman"/>
          <w:sz w:val="28"/>
          <w:szCs w:val="28"/>
          <w:u w:val="single"/>
        </w:rPr>
      </w:pPr>
    </w:p>
    <w:p w:rsidR="00285E19" w:rsidRPr="00B25766" w:rsidRDefault="00285E19" w:rsidP="00B05E12">
      <w:pPr>
        <w:spacing w:after="0" w:line="240" w:lineRule="auto"/>
        <w:contextualSpacing/>
        <w:jc w:val="both"/>
        <w:rPr>
          <w:rFonts w:ascii="Times New Roman" w:hAnsi="Times New Roman" w:cs="Times New Roman"/>
          <w:sz w:val="28"/>
          <w:szCs w:val="28"/>
          <w:u w:val="single"/>
        </w:rPr>
      </w:pPr>
      <w:r w:rsidRPr="00B25766">
        <w:rPr>
          <w:rFonts w:ascii="Times New Roman" w:hAnsi="Times New Roman" w:cs="Times New Roman"/>
          <w:sz w:val="28"/>
          <w:szCs w:val="28"/>
          <w:u w:val="single"/>
        </w:rPr>
        <w:t>Ход спортивного развлечения:</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Под весёлую музыку дети выходят на спортивную площадку.</w:t>
      </w:r>
      <w:r w:rsidRPr="00B05E12">
        <w:rPr>
          <w:rFonts w:ascii="Times New Roman" w:hAnsi="Times New Roman" w:cs="Times New Roman"/>
          <w:sz w:val="28"/>
          <w:szCs w:val="28"/>
        </w:rPr>
        <w:tab/>
      </w:r>
    </w:p>
    <w:p w:rsidR="00B25766" w:rsidRDefault="00B25766" w:rsidP="00B05E12">
      <w:pPr>
        <w:spacing w:after="0" w:line="240" w:lineRule="auto"/>
        <w:contextualSpacing/>
        <w:jc w:val="both"/>
        <w:rPr>
          <w:rFonts w:ascii="Times New Roman" w:hAnsi="Times New Roman" w:cs="Times New Roman"/>
          <w:sz w:val="28"/>
          <w:szCs w:val="28"/>
        </w:rPr>
      </w:pPr>
    </w:p>
    <w:p w:rsidR="00285E19" w:rsidRPr="00B05E12" w:rsidRDefault="00285E19" w:rsidP="00B05E12">
      <w:pPr>
        <w:spacing w:after="0" w:line="240" w:lineRule="auto"/>
        <w:contextualSpacing/>
        <w:jc w:val="both"/>
        <w:rPr>
          <w:rFonts w:ascii="Times New Roman" w:hAnsi="Times New Roman" w:cs="Times New Roman"/>
          <w:sz w:val="28"/>
          <w:szCs w:val="28"/>
        </w:rPr>
      </w:pPr>
      <w:r w:rsidRPr="00B25766">
        <w:rPr>
          <w:rFonts w:ascii="Times New Roman" w:hAnsi="Times New Roman" w:cs="Times New Roman"/>
          <w:sz w:val="28"/>
          <w:szCs w:val="28"/>
          <w:u w:val="single"/>
        </w:rPr>
        <w:t>Ведущий:</w:t>
      </w:r>
      <w:r w:rsidRPr="00B05E12">
        <w:rPr>
          <w:rFonts w:ascii="Times New Roman" w:hAnsi="Times New Roman" w:cs="Times New Roman"/>
          <w:sz w:val="28"/>
          <w:szCs w:val="28"/>
        </w:rPr>
        <w:t xml:space="preserve"> Ребята начинаем наши спортивные соревнования. Превратим нашу площадку в веселые старты, в веселый стадион «Поиграй – ка!».</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Крикнем громко, детвора:</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w:t>
      </w:r>
      <w:proofErr w:type="spellStart"/>
      <w:r w:rsidRPr="00B05E12">
        <w:rPr>
          <w:rFonts w:ascii="Times New Roman" w:hAnsi="Times New Roman" w:cs="Times New Roman"/>
          <w:sz w:val="28"/>
          <w:szCs w:val="28"/>
        </w:rPr>
        <w:t>Физкульт</w:t>
      </w:r>
      <w:proofErr w:type="spellEnd"/>
      <w:r w:rsidRPr="00B05E12">
        <w:rPr>
          <w:rFonts w:ascii="Times New Roman" w:hAnsi="Times New Roman" w:cs="Times New Roman"/>
          <w:sz w:val="28"/>
          <w:szCs w:val="28"/>
        </w:rPr>
        <w:t xml:space="preserve"> – ура! Ура!» Ура!» (все вместе).</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Внимание! Внимание!</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Начинаем наше соревнование,</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Соревнование необычное,</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От других - отличное!</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 нашем состязании нам помогут вот эти стальные кони (показывает на самокаты).</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25766">
        <w:rPr>
          <w:rFonts w:ascii="Times New Roman" w:hAnsi="Times New Roman" w:cs="Times New Roman"/>
          <w:sz w:val="28"/>
          <w:szCs w:val="28"/>
          <w:u w:val="single"/>
        </w:rPr>
        <w:t xml:space="preserve">Ведущий: </w:t>
      </w:r>
      <w:r w:rsidRPr="00B05E12">
        <w:rPr>
          <w:rFonts w:ascii="Times New Roman" w:hAnsi="Times New Roman" w:cs="Times New Roman"/>
          <w:sz w:val="28"/>
          <w:szCs w:val="28"/>
        </w:rPr>
        <w:t>Уважаемые спортсмены, для участия в таких соревнованиях не только надо быть сильными и смелыми, но ещё необходимо знать необходимые правила:</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Всем с 14 лет</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Разрешён велосипед,</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 ребята очень рады</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И </w:t>
      </w:r>
      <w:proofErr w:type="gramStart"/>
      <w:r w:rsidRPr="00B05E12">
        <w:rPr>
          <w:rFonts w:ascii="Times New Roman" w:hAnsi="Times New Roman" w:cs="Times New Roman"/>
          <w:sz w:val="28"/>
          <w:szCs w:val="28"/>
        </w:rPr>
        <w:t>кататься</w:t>
      </w:r>
      <w:proofErr w:type="gramEnd"/>
      <w:r w:rsidRPr="00B05E12">
        <w:rPr>
          <w:rFonts w:ascii="Times New Roman" w:hAnsi="Times New Roman" w:cs="Times New Roman"/>
          <w:sz w:val="28"/>
          <w:szCs w:val="28"/>
        </w:rPr>
        <w:t xml:space="preserve"> и катать,</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Только маленьким не надо</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Даже двор свой покидать.</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Чтоб не стал причиной бед</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Добрый друг – велосипед!</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25766">
        <w:rPr>
          <w:rFonts w:ascii="Times New Roman" w:hAnsi="Times New Roman" w:cs="Times New Roman"/>
          <w:sz w:val="28"/>
          <w:szCs w:val="28"/>
          <w:u w:val="single"/>
        </w:rPr>
        <w:t>Ведущий:</w:t>
      </w:r>
      <w:r w:rsidRPr="00B05E12">
        <w:rPr>
          <w:rFonts w:ascii="Times New Roman" w:hAnsi="Times New Roman" w:cs="Times New Roman"/>
          <w:sz w:val="28"/>
          <w:szCs w:val="28"/>
        </w:rPr>
        <w:t xml:space="preserve"> Наши дети знают правила движения, и мы сейчас это продемонстрируем. Ребята, я начинаю, а вы продолжайте:</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Если красный загорится</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Должен ты … (остановится).</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Жёлтый – тоже погоди.</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А зелёный свет - … (иди).</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Всех, у кого велосипед,</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Хочу предостеречь от бед:</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Кататься, юные друзья,</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 нём по мостовой … (нельзя)</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Лучшим местом для игры</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Выбирайте лишь … (дворы)</w:t>
      </w:r>
    </w:p>
    <w:p w:rsidR="00285E19" w:rsidRPr="00B25766" w:rsidRDefault="00285E19" w:rsidP="00B05E12">
      <w:pPr>
        <w:spacing w:after="0" w:line="240" w:lineRule="auto"/>
        <w:contextualSpacing/>
        <w:jc w:val="both"/>
        <w:rPr>
          <w:rFonts w:ascii="Times New Roman" w:hAnsi="Times New Roman" w:cs="Times New Roman"/>
          <w:sz w:val="28"/>
          <w:szCs w:val="28"/>
          <w:u w:val="single"/>
        </w:rPr>
      </w:pPr>
      <w:r w:rsidRPr="00B25766">
        <w:rPr>
          <w:rFonts w:ascii="Times New Roman" w:hAnsi="Times New Roman" w:cs="Times New Roman"/>
          <w:sz w:val="28"/>
          <w:szCs w:val="28"/>
          <w:u w:val="single"/>
        </w:rPr>
        <w:t>Ведущий:</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Ребята вы знаете правила движения.</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 мы начинаем наши соревнования!</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Вот ваше первое задание: «Весёлый самокат»</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Есть весёлый самокат,</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Расписные спицы.</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Приглашает он ребят</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Вместе прокатиться.</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 сигналу на самокате прокатиться до ориентира, объехать вокруг стойки, и по прямой вернуться к своей команде.</w:t>
      </w:r>
    </w:p>
    <w:p w:rsidR="00285E19"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Выигрывает та команда, которая первой справится с заданием.</w:t>
      </w:r>
    </w:p>
    <w:p w:rsidR="00B25766" w:rsidRPr="00B05E12" w:rsidRDefault="00B25766" w:rsidP="00B05E12">
      <w:pPr>
        <w:spacing w:after="0" w:line="240" w:lineRule="auto"/>
        <w:contextualSpacing/>
        <w:jc w:val="both"/>
        <w:rPr>
          <w:rFonts w:ascii="Times New Roman" w:hAnsi="Times New Roman" w:cs="Times New Roman"/>
          <w:sz w:val="28"/>
          <w:szCs w:val="28"/>
        </w:rPr>
      </w:pPr>
    </w:p>
    <w:p w:rsidR="00285E19" w:rsidRDefault="00285E19" w:rsidP="00B05E12">
      <w:pPr>
        <w:spacing w:after="0" w:line="240" w:lineRule="auto"/>
        <w:contextualSpacing/>
        <w:jc w:val="both"/>
        <w:rPr>
          <w:rFonts w:ascii="Times New Roman" w:hAnsi="Times New Roman" w:cs="Times New Roman"/>
          <w:b/>
          <w:sz w:val="28"/>
          <w:szCs w:val="28"/>
        </w:rPr>
      </w:pPr>
      <w:r w:rsidRPr="00B25766">
        <w:rPr>
          <w:rFonts w:ascii="Times New Roman" w:hAnsi="Times New Roman" w:cs="Times New Roman"/>
          <w:b/>
          <w:sz w:val="28"/>
          <w:szCs w:val="28"/>
        </w:rPr>
        <w:t>Второе задание: «Извилистая дорожка»</w:t>
      </w:r>
    </w:p>
    <w:p w:rsidR="00B25766" w:rsidRPr="00B25766" w:rsidRDefault="00B25766" w:rsidP="00B05E12">
      <w:pPr>
        <w:spacing w:after="0" w:line="240" w:lineRule="auto"/>
        <w:contextualSpacing/>
        <w:jc w:val="both"/>
        <w:rPr>
          <w:rFonts w:ascii="Times New Roman" w:hAnsi="Times New Roman" w:cs="Times New Roman"/>
          <w:b/>
          <w:sz w:val="28"/>
          <w:szCs w:val="28"/>
        </w:rPr>
      </w:pPr>
    </w:p>
    <w:p w:rsidR="00285E19"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 самокате «змейкой» объехать вокруг стоек до ориентира и так же вернуться к своей команде. Выигрывает команда, первой выполнившая задание и не задевшая кегли.</w:t>
      </w:r>
    </w:p>
    <w:p w:rsidR="00B25766" w:rsidRPr="00B05E12" w:rsidRDefault="00B25766" w:rsidP="00B05E12">
      <w:pPr>
        <w:spacing w:after="0" w:line="240" w:lineRule="auto"/>
        <w:contextualSpacing/>
        <w:jc w:val="both"/>
        <w:rPr>
          <w:rFonts w:ascii="Times New Roman" w:hAnsi="Times New Roman" w:cs="Times New Roman"/>
          <w:sz w:val="28"/>
          <w:szCs w:val="28"/>
        </w:rPr>
      </w:pPr>
    </w:p>
    <w:p w:rsidR="00285E19" w:rsidRDefault="00285E19" w:rsidP="00B05E12">
      <w:pPr>
        <w:spacing w:after="0" w:line="240" w:lineRule="auto"/>
        <w:contextualSpacing/>
        <w:jc w:val="both"/>
        <w:rPr>
          <w:rFonts w:ascii="Times New Roman" w:hAnsi="Times New Roman" w:cs="Times New Roman"/>
          <w:b/>
          <w:sz w:val="28"/>
          <w:szCs w:val="28"/>
        </w:rPr>
      </w:pPr>
      <w:r w:rsidRPr="00B25766">
        <w:rPr>
          <w:rFonts w:ascii="Times New Roman" w:hAnsi="Times New Roman" w:cs="Times New Roman"/>
          <w:b/>
          <w:sz w:val="28"/>
          <w:szCs w:val="28"/>
        </w:rPr>
        <w:t>Третье задание: «Встречная эстафета»</w:t>
      </w:r>
    </w:p>
    <w:p w:rsidR="00B25766" w:rsidRPr="00B25766" w:rsidRDefault="00B25766" w:rsidP="00B05E12">
      <w:pPr>
        <w:spacing w:after="0" w:line="240" w:lineRule="auto"/>
        <w:contextualSpacing/>
        <w:jc w:val="both"/>
        <w:rPr>
          <w:rFonts w:ascii="Times New Roman" w:hAnsi="Times New Roman" w:cs="Times New Roman"/>
          <w:b/>
          <w:sz w:val="28"/>
          <w:szCs w:val="28"/>
        </w:rPr>
      </w:pP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Каждая команда делиться пополам, игроки становятся на противоположных сторонах площадки напротив друг друга. По свистку начинается движение на самокате по направлению впереди стоящих игроков, доехав, передаем самокат другому игроку, и движение начинается в обратном направлении.</w:t>
      </w: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Конкурс болельщиков: «Перенеси мячик»</w:t>
      </w:r>
    </w:p>
    <w:p w:rsidR="00285E19"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 сигналу донести мячик, лежащий на ракетке до ориентира, взять мячик и ракетку в руки бегом вернуться к своей команде, передать эстафету следующему участнику. Мяч рукой не держать.</w:t>
      </w:r>
    </w:p>
    <w:p w:rsidR="00B25766" w:rsidRPr="00B05E12" w:rsidRDefault="00B25766" w:rsidP="00B05E12">
      <w:pPr>
        <w:spacing w:after="0" w:line="240" w:lineRule="auto"/>
        <w:contextualSpacing/>
        <w:jc w:val="both"/>
        <w:rPr>
          <w:rFonts w:ascii="Times New Roman" w:hAnsi="Times New Roman" w:cs="Times New Roman"/>
          <w:sz w:val="28"/>
          <w:szCs w:val="28"/>
        </w:rPr>
      </w:pPr>
    </w:p>
    <w:p w:rsidR="00285E19" w:rsidRDefault="00285E19" w:rsidP="00B05E12">
      <w:pPr>
        <w:spacing w:after="0" w:line="240" w:lineRule="auto"/>
        <w:contextualSpacing/>
        <w:jc w:val="both"/>
        <w:rPr>
          <w:rFonts w:ascii="Times New Roman" w:hAnsi="Times New Roman" w:cs="Times New Roman"/>
          <w:b/>
          <w:sz w:val="28"/>
          <w:szCs w:val="28"/>
        </w:rPr>
      </w:pPr>
      <w:r w:rsidRPr="00B25766">
        <w:rPr>
          <w:rFonts w:ascii="Times New Roman" w:hAnsi="Times New Roman" w:cs="Times New Roman"/>
          <w:b/>
          <w:sz w:val="28"/>
          <w:szCs w:val="28"/>
        </w:rPr>
        <w:t>Четвертое задание: «Передай эстафету»</w:t>
      </w:r>
    </w:p>
    <w:p w:rsidR="00B25766" w:rsidRPr="00B25766" w:rsidRDefault="00B25766" w:rsidP="00B05E12">
      <w:pPr>
        <w:spacing w:after="0" w:line="240" w:lineRule="auto"/>
        <w:contextualSpacing/>
        <w:jc w:val="both"/>
        <w:rPr>
          <w:rFonts w:ascii="Times New Roman" w:hAnsi="Times New Roman" w:cs="Times New Roman"/>
          <w:b/>
          <w:sz w:val="28"/>
          <w:szCs w:val="28"/>
        </w:rPr>
      </w:pPr>
    </w:p>
    <w:p w:rsidR="00285E19" w:rsidRPr="00B05E12" w:rsidRDefault="00285E19"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 эстафете участвуют пять человек от команды. От стартовой линии до финиша игроки команд располагаются на определённом расстоянии (обозначенном месте) друг от друга. Игрок, стоящий на старте берёт самокат, по свистку начинает движение к следующему участнику и так движение продолжается до финиша.</w:t>
      </w:r>
    </w:p>
    <w:p w:rsidR="00026B6D" w:rsidRPr="00B05E12" w:rsidRDefault="00285E19" w:rsidP="00B05E12">
      <w:pPr>
        <w:spacing w:after="0" w:line="240" w:lineRule="auto"/>
        <w:contextualSpacing/>
        <w:jc w:val="both"/>
        <w:rPr>
          <w:rFonts w:ascii="Times New Roman" w:hAnsi="Times New Roman" w:cs="Times New Roman"/>
          <w:sz w:val="28"/>
          <w:szCs w:val="28"/>
        </w:rPr>
      </w:pPr>
      <w:r w:rsidRPr="00B25766">
        <w:rPr>
          <w:rFonts w:ascii="Times New Roman" w:hAnsi="Times New Roman" w:cs="Times New Roman"/>
          <w:sz w:val="28"/>
          <w:szCs w:val="28"/>
          <w:u w:val="single"/>
        </w:rPr>
        <w:lastRenderedPageBreak/>
        <w:t xml:space="preserve">Ведущий: </w:t>
      </w:r>
      <w:r w:rsidRPr="00B05E12">
        <w:rPr>
          <w:rFonts w:ascii="Times New Roman" w:hAnsi="Times New Roman" w:cs="Times New Roman"/>
          <w:sz w:val="28"/>
          <w:szCs w:val="28"/>
        </w:rPr>
        <w:t>Отлично справились с заданием. Давайте подведем итоги. До новых встреч!</w:t>
      </w:r>
    </w:p>
    <w:p w:rsidR="00012D74" w:rsidRDefault="00012D74">
      <w:pPr>
        <w:rPr>
          <w:rFonts w:ascii="Times New Roman" w:hAnsi="Times New Roman" w:cs="Times New Roman"/>
          <w:b/>
          <w:color w:val="FF0000"/>
          <w:sz w:val="32"/>
          <w:szCs w:val="28"/>
        </w:rPr>
      </w:pPr>
      <w:r>
        <w:rPr>
          <w:rFonts w:ascii="Times New Roman" w:hAnsi="Times New Roman" w:cs="Times New Roman"/>
          <w:b/>
          <w:color w:val="FF0000"/>
          <w:sz w:val="32"/>
          <w:szCs w:val="28"/>
        </w:rPr>
        <w:br w:type="page"/>
      </w:r>
    </w:p>
    <w:p w:rsidR="00026B6D" w:rsidRPr="0082611E" w:rsidRDefault="00026B6D" w:rsidP="00B25766">
      <w:pPr>
        <w:spacing w:after="0" w:line="240" w:lineRule="auto"/>
        <w:contextualSpacing/>
        <w:jc w:val="center"/>
        <w:rPr>
          <w:rFonts w:ascii="Times New Roman" w:hAnsi="Times New Roman" w:cs="Times New Roman"/>
          <w:b/>
          <w:color w:val="FF0000"/>
          <w:sz w:val="32"/>
          <w:szCs w:val="28"/>
        </w:rPr>
      </w:pPr>
      <w:r w:rsidRPr="0082611E">
        <w:rPr>
          <w:rFonts w:ascii="Times New Roman" w:hAnsi="Times New Roman" w:cs="Times New Roman"/>
          <w:b/>
          <w:color w:val="FF0000"/>
          <w:sz w:val="32"/>
          <w:szCs w:val="28"/>
        </w:rPr>
        <w:lastRenderedPageBreak/>
        <w:t>Сценарий мероприятия</w:t>
      </w:r>
      <w:r w:rsidR="00B25766" w:rsidRPr="0082611E">
        <w:rPr>
          <w:rFonts w:ascii="Times New Roman" w:hAnsi="Times New Roman" w:cs="Times New Roman"/>
          <w:b/>
          <w:color w:val="FF0000"/>
          <w:sz w:val="32"/>
          <w:szCs w:val="28"/>
        </w:rPr>
        <w:t xml:space="preserve"> </w:t>
      </w:r>
      <w:r w:rsidRPr="0082611E">
        <w:rPr>
          <w:rFonts w:ascii="Times New Roman" w:hAnsi="Times New Roman" w:cs="Times New Roman"/>
          <w:b/>
          <w:color w:val="FF0000"/>
          <w:sz w:val="32"/>
          <w:szCs w:val="28"/>
        </w:rPr>
        <w:t>по ПДД</w:t>
      </w:r>
    </w:p>
    <w:p w:rsidR="00026B6D" w:rsidRPr="0082611E" w:rsidRDefault="00026B6D" w:rsidP="00B25766">
      <w:pPr>
        <w:spacing w:after="0" w:line="240" w:lineRule="auto"/>
        <w:contextualSpacing/>
        <w:jc w:val="center"/>
        <w:rPr>
          <w:rFonts w:ascii="Times New Roman" w:hAnsi="Times New Roman" w:cs="Times New Roman"/>
          <w:b/>
          <w:color w:val="FF0000"/>
          <w:sz w:val="32"/>
          <w:szCs w:val="28"/>
        </w:rPr>
      </w:pPr>
      <w:r w:rsidRPr="0082611E">
        <w:rPr>
          <w:rFonts w:ascii="Times New Roman" w:hAnsi="Times New Roman" w:cs="Times New Roman"/>
          <w:b/>
          <w:color w:val="FF0000"/>
          <w:sz w:val="32"/>
          <w:szCs w:val="28"/>
        </w:rPr>
        <w:t>«Лабиринт знаков дорожного движения»</w:t>
      </w:r>
    </w:p>
    <w:p w:rsidR="00B25766" w:rsidRPr="00B25766" w:rsidRDefault="00B25766" w:rsidP="00B25766">
      <w:pPr>
        <w:spacing w:after="0" w:line="240" w:lineRule="auto"/>
        <w:ind w:firstLine="709"/>
        <w:contextualSpacing/>
        <w:jc w:val="both"/>
        <w:rPr>
          <w:rFonts w:ascii="Times New Roman" w:hAnsi="Times New Roman" w:cs="Times New Roman"/>
          <w:b/>
          <w:sz w:val="28"/>
          <w:szCs w:val="28"/>
        </w:rPr>
      </w:pPr>
    </w:p>
    <w:p w:rsidR="00026B6D" w:rsidRPr="00B05E12" w:rsidRDefault="00B25766" w:rsidP="00B2576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6B6D" w:rsidRPr="00B05E12">
        <w:rPr>
          <w:rFonts w:ascii="Times New Roman" w:hAnsi="Times New Roman" w:cs="Times New Roman"/>
          <w:sz w:val="28"/>
          <w:szCs w:val="28"/>
        </w:rPr>
        <w:t>Дорогие дети, сегодня мы встретились, чтобы поговорить об очень важном - о правилах дорожного движения. Наш детский сад, дома, где вы живёте находятся рядом с дорогой. Если мы прислушаемся внимательно, то услышим гул от движения множества машин. Они мчатся на большой скорости. Нам с вами приходится каждый день по несколько раз переходить улицу. И для того, чтобы не было беды, всем нам надо хорошо знать правила дорожного движения.</w:t>
      </w:r>
    </w:p>
    <w:p w:rsidR="00026B6D" w:rsidRPr="00B05E12" w:rsidRDefault="00026B6D" w:rsidP="00B25766">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2 команды: - Поприветствуем команду «</w:t>
      </w:r>
      <w:proofErr w:type="spellStart"/>
      <w:r w:rsidRPr="00B05E12">
        <w:rPr>
          <w:rFonts w:ascii="Times New Roman" w:hAnsi="Times New Roman" w:cs="Times New Roman"/>
          <w:sz w:val="28"/>
          <w:szCs w:val="28"/>
        </w:rPr>
        <w:t>Светофорик</w:t>
      </w:r>
      <w:proofErr w:type="spellEnd"/>
      <w:r w:rsidRPr="00B05E12">
        <w:rPr>
          <w:rFonts w:ascii="Times New Roman" w:hAnsi="Times New Roman" w:cs="Times New Roman"/>
          <w:sz w:val="28"/>
          <w:szCs w:val="28"/>
        </w:rPr>
        <w:t xml:space="preserve">». (Представление команды, девиз, капитан) </w:t>
      </w:r>
      <w:r w:rsidR="00897915">
        <w:rPr>
          <w:rFonts w:ascii="Times New Roman" w:hAnsi="Times New Roman" w:cs="Times New Roman"/>
          <w:sz w:val="28"/>
          <w:szCs w:val="28"/>
        </w:rPr>
        <w:t>«</w:t>
      </w:r>
      <w:r w:rsidRPr="00B05E12">
        <w:rPr>
          <w:rFonts w:ascii="Times New Roman" w:hAnsi="Times New Roman" w:cs="Times New Roman"/>
          <w:sz w:val="28"/>
          <w:szCs w:val="28"/>
        </w:rPr>
        <w:t>Кто знает правила движения, тому почёт и уважение</w:t>
      </w:r>
      <w:r w:rsidR="00897915">
        <w:rPr>
          <w:rFonts w:ascii="Times New Roman" w:hAnsi="Times New Roman" w:cs="Times New Roman"/>
          <w:sz w:val="28"/>
          <w:szCs w:val="28"/>
        </w:rPr>
        <w:t>»</w:t>
      </w:r>
      <w:r w:rsidRPr="00B05E12">
        <w:rPr>
          <w:rFonts w:ascii="Times New Roman" w:hAnsi="Times New Roman" w:cs="Times New Roman"/>
          <w:sz w:val="28"/>
          <w:szCs w:val="28"/>
        </w:rPr>
        <w:t>.</w:t>
      </w:r>
    </w:p>
    <w:p w:rsidR="00026B6D" w:rsidRPr="00B05E12" w:rsidRDefault="00026B6D" w:rsidP="00B25766">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 Поприветствуем команду «Зебра». (Представление команды, девиз, капитан). «Правила движения помните всегда, чтобы не случилась с вами беда!</w:t>
      </w:r>
      <w:r w:rsidR="00897915">
        <w:rPr>
          <w:rFonts w:ascii="Times New Roman" w:hAnsi="Times New Roman" w:cs="Times New Roman"/>
          <w:sz w:val="28"/>
          <w:szCs w:val="28"/>
        </w:rPr>
        <w:t>».</w:t>
      </w:r>
      <w:r w:rsidRPr="00B05E12">
        <w:rPr>
          <w:rFonts w:ascii="Times New Roman" w:hAnsi="Times New Roman" w:cs="Times New Roman"/>
          <w:sz w:val="28"/>
          <w:szCs w:val="28"/>
        </w:rPr>
        <w:t xml:space="preserve"> </w:t>
      </w:r>
    </w:p>
    <w:p w:rsidR="00026B6D" w:rsidRDefault="00026B6D" w:rsidP="00B25766">
      <w:pPr>
        <w:spacing w:after="0" w:line="240" w:lineRule="auto"/>
        <w:ind w:firstLine="709"/>
        <w:contextualSpacing/>
        <w:jc w:val="both"/>
        <w:rPr>
          <w:rFonts w:ascii="Times New Roman" w:hAnsi="Times New Roman" w:cs="Times New Roman"/>
          <w:sz w:val="28"/>
          <w:szCs w:val="28"/>
        </w:rPr>
      </w:pPr>
      <w:r w:rsidRPr="00B05E12">
        <w:rPr>
          <w:rFonts w:ascii="Times New Roman" w:hAnsi="Times New Roman" w:cs="Times New Roman"/>
          <w:sz w:val="28"/>
          <w:szCs w:val="28"/>
        </w:rPr>
        <w:t>- Итак, вы готовы?</w:t>
      </w:r>
    </w:p>
    <w:p w:rsidR="00012D74" w:rsidRPr="00B05E12" w:rsidRDefault="00012D74" w:rsidP="00B25766">
      <w:pPr>
        <w:spacing w:after="0" w:line="240" w:lineRule="auto"/>
        <w:ind w:firstLine="709"/>
        <w:contextualSpacing/>
        <w:jc w:val="both"/>
        <w:rPr>
          <w:rFonts w:ascii="Times New Roman" w:hAnsi="Times New Roman" w:cs="Times New Roman"/>
          <w:sz w:val="28"/>
          <w:szCs w:val="28"/>
        </w:rPr>
      </w:pPr>
      <w:bookmarkStart w:id="0" w:name="_GoBack"/>
      <w:bookmarkEnd w:id="0"/>
    </w:p>
    <w:p w:rsidR="00026B6D" w:rsidRDefault="00026B6D"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 xml:space="preserve">Задание 1.   «Отгадай-ка»: (отвечаем по очереди): </w:t>
      </w:r>
    </w:p>
    <w:p w:rsidR="00897915" w:rsidRPr="00897915" w:rsidRDefault="00897915" w:rsidP="00B05E12">
      <w:pPr>
        <w:spacing w:after="0" w:line="240" w:lineRule="auto"/>
        <w:contextualSpacing/>
        <w:jc w:val="both"/>
        <w:rPr>
          <w:rFonts w:ascii="Times New Roman" w:hAnsi="Times New Roman" w:cs="Times New Roman"/>
          <w:b/>
          <w:sz w:val="28"/>
          <w:szCs w:val="28"/>
        </w:rPr>
      </w:pP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1. Едет он на двух колесах,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Не буксует на откосах,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И бензина в баке нет.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Это мой (велосипед). </w:t>
      </w:r>
    </w:p>
    <w:p w:rsidR="00897915" w:rsidRDefault="00897915" w:rsidP="00B05E12">
      <w:pPr>
        <w:spacing w:after="0" w:line="240" w:lineRule="auto"/>
        <w:contextualSpacing/>
        <w:jc w:val="both"/>
        <w:rPr>
          <w:rFonts w:ascii="Times New Roman" w:hAnsi="Times New Roman" w:cs="Times New Roman"/>
          <w:sz w:val="28"/>
          <w:szCs w:val="28"/>
        </w:rPr>
      </w:pP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2. Дом по улице идёт,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На работу всех везёт,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Носит обувь из резины,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А питается бензином… (автобус) </w:t>
      </w:r>
    </w:p>
    <w:p w:rsidR="00897915" w:rsidRDefault="00897915" w:rsidP="00B05E12">
      <w:pPr>
        <w:spacing w:after="0" w:line="240" w:lineRule="auto"/>
        <w:contextualSpacing/>
        <w:jc w:val="both"/>
        <w:rPr>
          <w:rFonts w:ascii="Times New Roman" w:hAnsi="Times New Roman" w:cs="Times New Roman"/>
          <w:sz w:val="28"/>
          <w:szCs w:val="28"/>
        </w:rPr>
      </w:pP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3. Место есть для перехода,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Это знают пешеходы.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Нам его разлиновали,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Где ходить - всем указали. (пешеходный переход) </w:t>
      </w:r>
    </w:p>
    <w:p w:rsidR="00897915" w:rsidRDefault="00897915" w:rsidP="00B05E12">
      <w:pPr>
        <w:spacing w:after="0" w:line="240" w:lineRule="auto"/>
        <w:contextualSpacing/>
        <w:jc w:val="both"/>
        <w:rPr>
          <w:rFonts w:ascii="Times New Roman" w:hAnsi="Times New Roman" w:cs="Times New Roman"/>
          <w:sz w:val="28"/>
          <w:szCs w:val="28"/>
        </w:rPr>
      </w:pP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4. Здесь не катится автобус.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Здесь трамваи не пройдут.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Здесь спокойно пешеходы</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Вдоль по улице идут. (тротуар) </w:t>
      </w:r>
    </w:p>
    <w:p w:rsidR="00897915" w:rsidRDefault="00897915" w:rsidP="00B05E12">
      <w:pPr>
        <w:spacing w:after="0" w:line="240" w:lineRule="auto"/>
        <w:contextualSpacing/>
        <w:jc w:val="both"/>
        <w:rPr>
          <w:rFonts w:ascii="Times New Roman" w:hAnsi="Times New Roman" w:cs="Times New Roman"/>
          <w:sz w:val="28"/>
          <w:szCs w:val="28"/>
        </w:rPr>
      </w:pP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5. В два ряда дома стоят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10, 20, 100 подряд.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И квадратными глазами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Друг на друга всё глядят. (улица) </w:t>
      </w:r>
    </w:p>
    <w:p w:rsidR="00897915" w:rsidRDefault="00897915" w:rsidP="00B05E12">
      <w:pPr>
        <w:spacing w:after="0" w:line="240" w:lineRule="auto"/>
        <w:contextualSpacing/>
        <w:jc w:val="both"/>
        <w:rPr>
          <w:rFonts w:ascii="Times New Roman" w:hAnsi="Times New Roman" w:cs="Times New Roman"/>
          <w:sz w:val="28"/>
          <w:szCs w:val="28"/>
        </w:rPr>
      </w:pP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6. Не живая, а идет,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Неподвижна - а ведет. (дорога) </w:t>
      </w:r>
    </w:p>
    <w:p w:rsidR="00897915" w:rsidRDefault="00897915" w:rsidP="00B05E12">
      <w:pPr>
        <w:spacing w:after="0" w:line="240" w:lineRule="auto"/>
        <w:contextualSpacing/>
        <w:jc w:val="both"/>
        <w:rPr>
          <w:rFonts w:ascii="Times New Roman" w:hAnsi="Times New Roman" w:cs="Times New Roman"/>
          <w:sz w:val="28"/>
          <w:szCs w:val="28"/>
        </w:rPr>
      </w:pPr>
    </w:p>
    <w:p w:rsidR="00026B6D" w:rsidRDefault="00897915" w:rsidP="00B05E12">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Задание 2. «Собери светофор»</w:t>
      </w:r>
    </w:p>
    <w:p w:rsidR="00897915" w:rsidRPr="00897915" w:rsidRDefault="00897915" w:rsidP="00B05E12">
      <w:pPr>
        <w:spacing w:after="0" w:line="240" w:lineRule="auto"/>
        <w:contextualSpacing/>
        <w:jc w:val="both"/>
        <w:rPr>
          <w:rFonts w:ascii="Times New Roman" w:hAnsi="Times New Roman" w:cs="Times New Roman"/>
          <w:b/>
          <w:sz w:val="28"/>
          <w:szCs w:val="28"/>
        </w:rPr>
      </w:pP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На дорогах с давних пор есть хозяин – СВЕТОФОР!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Чтоб тебе помочь, дружок,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Путь пройти опасный,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День и ночь горят огни:</w:t>
      </w:r>
    </w:p>
    <w:p w:rsidR="00026B6D" w:rsidRPr="00B05E12" w:rsidRDefault="00897915"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Зеленый, желтый, красный.</w:t>
      </w:r>
      <w:r w:rsidR="00026B6D" w:rsidRPr="00B05E12">
        <w:rPr>
          <w:rFonts w:ascii="Times New Roman" w:hAnsi="Times New Roman" w:cs="Times New Roman"/>
          <w:sz w:val="28"/>
          <w:szCs w:val="28"/>
        </w:rPr>
        <w:t xml:space="preserve"> </w:t>
      </w:r>
    </w:p>
    <w:p w:rsidR="00897915"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-А сейчас посоревнуемся. </w:t>
      </w:r>
    </w:p>
    <w:p w:rsidR="00897915" w:rsidRPr="00897915" w:rsidRDefault="00897915" w:rsidP="00B05E12">
      <w:pPr>
        <w:spacing w:after="0" w:line="240" w:lineRule="auto"/>
        <w:contextualSpacing/>
        <w:jc w:val="both"/>
        <w:rPr>
          <w:rFonts w:ascii="Times New Roman" w:hAnsi="Times New Roman" w:cs="Times New Roman"/>
          <w:b/>
          <w:sz w:val="28"/>
          <w:szCs w:val="28"/>
        </w:rPr>
      </w:pP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 команде</w:t>
      </w:r>
      <w:r w:rsidR="00897915">
        <w:rPr>
          <w:rFonts w:ascii="Times New Roman" w:hAnsi="Times New Roman" w:cs="Times New Roman"/>
          <w:sz w:val="28"/>
          <w:szCs w:val="28"/>
        </w:rPr>
        <w:t xml:space="preserve"> </w:t>
      </w:r>
      <w:r w:rsidRPr="00B05E12">
        <w:rPr>
          <w:rFonts w:ascii="Times New Roman" w:hAnsi="Times New Roman" w:cs="Times New Roman"/>
          <w:sz w:val="28"/>
          <w:szCs w:val="28"/>
        </w:rPr>
        <w:t xml:space="preserve">капитаны собирают светофор из кубиков. Победившей считается та команда, которая первая правильно выполнит задание. </w:t>
      </w:r>
    </w:p>
    <w:p w:rsidR="00897915" w:rsidRDefault="00897915" w:rsidP="00B05E12">
      <w:pPr>
        <w:spacing w:after="0" w:line="240" w:lineRule="auto"/>
        <w:contextualSpacing/>
        <w:jc w:val="both"/>
        <w:rPr>
          <w:rFonts w:ascii="Times New Roman" w:hAnsi="Times New Roman" w:cs="Times New Roman"/>
          <w:sz w:val="28"/>
          <w:szCs w:val="28"/>
        </w:rPr>
      </w:pPr>
    </w:p>
    <w:p w:rsidR="00026B6D" w:rsidRDefault="00026B6D"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Задание 3. «Знаток»:</w:t>
      </w:r>
    </w:p>
    <w:p w:rsidR="00897915" w:rsidRPr="00897915" w:rsidRDefault="00897915" w:rsidP="00B05E12">
      <w:pPr>
        <w:spacing w:after="0" w:line="240" w:lineRule="auto"/>
        <w:contextualSpacing/>
        <w:jc w:val="both"/>
        <w:rPr>
          <w:rFonts w:ascii="Times New Roman" w:hAnsi="Times New Roman" w:cs="Times New Roman"/>
          <w:b/>
          <w:sz w:val="28"/>
          <w:szCs w:val="28"/>
        </w:rPr>
      </w:pPr>
    </w:p>
    <w:p w:rsidR="00026B6D"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Показать детям дорожные знаки (по 2 знака), чтобы они назвали как он называется.</w:t>
      </w:r>
    </w:p>
    <w:p w:rsidR="00897915" w:rsidRPr="00B05E12" w:rsidRDefault="00897915" w:rsidP="00B05E12">
      <w:pPr>
        <w:spacing w:after="0" w:line="240" w:lineRule="auto"/>
        <w:contextualSpacing/>
        <w:jc w:val="both"/>
        <w:rPr>
          <w:rFonts w:ascii="Times New Roman" w:hAnsi="Times New Roman" w:cs="Times New Roman"/>
          <w:sz w:val="28"/>
          <w:szCs w:val="28"/>
        </w:rPr>
      </w:pPr>
    </w:p>
    <w:p w:rsidR="00026B6D" w:rsidRDefault="00026B6D"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Задание 4. «Инспектор ГИБДД»:</w:t>
      </w:r>
    </w:p>
    <w:p w:rsidR="00897915" w:rsidRPr="00897915" w:rsidRDefault="00897915" w:rsidP="00B05E12">
      <w:pPr>
        <w:spacing w:after="0" w:line="240" w:lineRule="auto"/>
        <w:contextualSpacing/>
        <w:jc w:val="both"/>
        <w:rPr>
          <w:rFonts w:ascii="Times New Roman" w:hAnsi="Times New Roman" w:cs="Times New Roman"/>
          <w:b/>
          <w:sz w:val="28"/>
          <w:szCs w:val="28"/>
        </w:rPr>
      </w:pPr>
    </w:p>
    <w:p w:rsidR="00026B6D"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 команде по одному представителю бегут к стулу, на котором разложены атрибуты одежды инспектора ДПС ГИБДД: жезл, кепка, свисток. Нужно быстро одеться, свиснуть громко в свисток, раздеться и добежать до стула, передав эстафету другому участнику.</w:t>
      </w:r>
    </w:p>
    <w:p w:rsidR="00897915" w:rsidRPr="00B05E12" w:rsidRDefault="00897915" w:rsidP="00B05E12">
      <w:pPr>
        <w:spacing w:after="0" w:line="240" w:lineRule="auto"/>
        <w:contextualSpacing/>
        <w:jc w:val="both"/>
        <w:rPr>
          <w:rFonts w:ascii="Times New Roman" w:hAnsi="Times New Roman" w:cs="Times New Roman"/>
          <w:sz w:val="28"/>
          <w:szCs w:val="28"/>
        </w:rPr>
      </w:pPr>
    </w:p>
    <w:p w:rsidR="00026B6D" w:rsidRDefault="00026B6D"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Задание 5. «Собери дорожный знак»:</w:t>
      </w:r>
    </w:p>
    <w:p w:rsidR="00897915" w:rsidRPr="00897915" w:rsidRDefault="00897915" w:rsidP="00B05E12">
      <w:pPr>
        <w:spacing w:after="0" w:line="240" w:lineRule="auto"/>
        <w:contextualSpacing/>
        <w:jc w:val="both"/>
        <w:rPr>
          <w:rFonts w:ascii="Times New Roman" w:hAnsi="Times New Roman" w:cs="Times New Roman"/>
          <w:b/>
          <w:sz w:val="28"/>
          <w:szCs w:val="28"/>
        </w:rPr>
      </w:pP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Собрать </w:t>
      </w:r>
      <w:proofErr w:type="spellStart"/>
      <w:r w:rsidRPr="00B05E12">
        <w:rPr>
          <w:rFonts w:ascii="Times New Roman" w:hAnsi="Times New Roman" w:cs="Times New Roman"/>
          <w:sz w:val="28"/>
          <w:szCs w:val="28"/>
        </w:rPr>
        <w:t>пазлы</w:t>
      </w:r>
      <w:proofErr w:type="spellEnd"/>
      <w:r w:rsidRPr="00B05E12">
        <w:rPr>
          <w:rFonts w:ascii="Times New Roman" w:hAnsi="Times New Roman" w:cs="Times New Roman"/>
          <w:sz w:val="28"/>
          <w:szCs w:val="28"/>
        </w:rPr>
        <w:t xml:space="preserve"> дорожных знаков.</w:t>
      </w:r>
    </w:p>
    <w:p w:rsidR="00026B6D" w:rsidRPr="00B05E12" w:rsidRDefault="00026B6D" w:rsidP="00B05E12">
      <w:pPr>
        <w:spacing w:after="0" w:line="240" w:lineRule="auto"/>
        <w:contextualSpacing/>
        <w:jc w:val="both"/>
        <w:rPr>
          <w:rFonts w:ascii="Times New Roman" w:hAnsi="Times New Roman" w:cs="Times New Roman"/>
          <w:sz w:val="28"/>
          <w:szCs w:val="28"/>
        </w:rPr>
      </w:pPr>
    </w:p>
    <w:p w:rsidR="00026B6D" w:rsidRDefault="00026B6D"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Задание 6. «Пассажиры»:</w:t>
      </w:r>
    </w:p>
    <w:p w:rsidR="00897915" w:rsidRPr="00897915" w:rsidRDefault="00897915" w:rsidP="00B05E12">
      <w:pPr>
        <w:spacing w:after="0" w:line="240" w:lineRule="auto"/>
        <w:contextualSpacing/>
        <w:jc w:val="both"/>
        <w:rPr>
          <w:rFonts w:ascii="Times New Roman" w:hAnsi="Times New Roman" w:cs="Times New Roman"/>
          <w:b/>
          <w:sz w:val="28"/>
          <w:szCs w:val="28"/>
        </w:rPr>
      </w:pP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Капитан команды будет водителем, добегает до своей команды и «усаживает» по одному к себе в машину, вместе бегут до следующего участника команды. Его задача- перевести всю команду «по цепочке», прицепляясь, обегая вокруг стула.</w:t>
      </w:r>
    </w:p>
    <w:p w:rsidR="00897915" w:rsidRDefault="00897915" w:rsidP="00B05E12">
      <w:pPr>
        <w:spacing w:after="0" w:line="240" w:lineRule="auto"/>
        <w:contextualSpacing/>
        <w:jc w:val="both"/>
        <w:rPr>
          <w:rFonts w:ascii="Times New Roman" w:hAnsi="Times New Roman" w:cs="Times New Roman"/>
          <w:sz w:val="28"/>
          <w:szCs w:val="28"/>
        </w:rPr>
      </w:pPr>
    </w:p>
    <w:p w:rsidR="00026B6D" w:rsidRDefault="00026B6D"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Задание 7. «Фигурное вождение»:</w:t>
      </w:r>
    </w:p>
    <w:p w:rsidR="00897915" w:rsidRPr="00897915" w:rsidRDefault="00897915" w:rsidP="00B05E12">
      <w:pPr>
        <w:spacing w:after="0" w:line="240" w:lineRule="auto"/>
        <w:contextualSpacing/>
        <w:jc w:val="both"/>
        <w:rPr>
          <w:rFonts w:ascii="Times New Roman" w:hAnsi="Times New Roman" w:cs="Times New Roman"/>
          <w:b/>
          <w:sz w:val="28"/>
          <w:szCs w:val="28"/>
        </w:rPr>
      </w:pP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Провести машину через расставленные кегли, не уронив их.</w:t>
      </w:r>
    </w:p>
    <w:p w:rsidR="00026B6D" w:rsidRPr="00B05E12" w:rsidRDefault="00026B6D" w:rsidP="00B05E12">
      <w:pPr>
        <w:spacing w:after="0" w:line="240" w:lineRule="auto"/>
        <w:contextualSpacing/>
        <w:jc w:val="both"/>
        <w:rPr>
          <w:rFonts w:ascii="Times New Roman" w:hAnsi="Times New Roman" w:cs="Times New Roman"/>
          <w:sz w:val="28"/>
          <w:szCs w:val="28"/>
        </w:rPr>
      </w:pP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Проводится подвижная игра «Мы – шоферы!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 xml:space="preserve">«Едем, едем на машине, (движение рулем)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Нажимаем на педаль (ногу согнуть в колене, вытянуть)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Газ включаем, выключаем (рычаг повернуть к себе, от себя)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Смотрим пристально мы в даль (ладонь ко лбу)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Дворники считают капли («дворники»)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Вправо, влево чистота! (повороты головой)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Волосы ерошит ветер (пальцами взъерошить волосы)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Мы – шоферы хоть куда! (большой палец правой руки вверх).</w:t>
      </w:r>
    </w:p>
    <w:p w:rsidR="00897915" w:rsidRDefault="00897915" w:rsidP="00B05E12">
      <w:pPr>
        <w:spacing w:after="0" w:line="240" w:lineRule="auto"/>
        <w:contextualSpacing/>
        <w:jc w:val="both"/>
        <w:rPr>
          <w:rFonts w:ascii="Times New Roman" w:hAnsi="Times New Roman" w:cs="Times New Roman"/>
          <w:sz w:val="28"/>
          <w:szCs w:val="28"/>
        </w:rPr>
      </w:pPr>
    </w:p>
    <w:p w:rsidR="00026B6D" w:rsidRDefault="00026B6D"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Задание 8.  Вопрос-ответ по ПДД</w:t>
      </w:r>
    </w:p>
    <w:p w:rsidR="00897915" w:rsidRPr="00897915" w:rsidRDefault="00897915" w:rsidP="00B05E12">
      <w:pPr>
        <w:spacing w:after="0" w:line="240" w:lineRule="auto"/>
        <w:contextualSpacing/>
        <w:jc w:val="both"/>
        <w:rPr>
          <w:rFonts w:ascii="Times New Roman" w:hAnsi="Times New Roman" w:cs="Times New Roman"/>
          <w:b/>
          <w:sz w:val="28"/>
          <w:szCs w:val="28"/>
        </w:rPr>
      </w:pPr>
    </w:p>
    <w:p w:rsidR="00026B6D"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Теперь мы поиграем в игру «Ответь быстро». (отвечаем по очереди) </w:t>
      </w:r>
    </w:p>
    <w:p w:rsidR="00897915" w:rsidRPr="00B05E12" w:rsidRDefault="00897915" w:rsidP="00B05E12">
      <w:pPr>
        <w:spacing w:after="0" w:line="240" w:lineRule="auto"/>
        <w:contextualSpacing/>
        <w:jc w:val="both"/>
        <w:rPr>
          <w:rFonts w:ascii="Times New Roman" w:hAnsi="Times New Roman" w:cs="Times New Roman"/>
          <w:sz w:val="28"/>
          <w:szCs w:val="28"/>
        </w:rPr>
      </w:pP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1. Где нужно переходить улицу? – по пешеходному переходу или подземному переходу</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2. На какое животное похож пешеходный переход? - зебра</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3. По какой стороне тротуара должен идти пешеход? - с правой</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4. Где устанавливают светофор? - на перекрестке. </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5. Можно ли кататься с горки, которая построена радом с проезжей частью? - нет</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6. На какой сигнал светофора разрешено переходить проезжую часть? - зеленый</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7. Что может произойти, если не соблюдать ПДД? - авария, ДТП</w:t>
      </w:r>
    </w:p>
    <w:p w:rsidR="00026B6D" w:rsidRPr="00B05E12" w:rsidRDefault="00026B6D"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8. Где можно играть, не подвергая себя опасности</w:t>
      </w:r>
      <w:proofErr w:type="gramStart"/>
      <w:r w:rsidRPr="00B05E12">
        <w:rPr>
          <w:rFonts w:ascii="Times New Roman" w:hAnsi="Times New Roman" w:cs="Times New Roman"/>
          <w:sz w:val="28"/>
          <w:szCs w:val="28"/>
        </w:rPr>
        <w:t>? »</w:t>
      </w:r>
      <w:proofErr w:type="gramEnd"/>
      <w:r w:rsidRPr="00B05E12">
        <w:rPr>
          <w:rFonts w:ascii="Times New Roman" w:hAnsi="Times New Roman" w:cs="Times New Roman"/>
          <w:sz w:val="28"/>
          <w:szCs w:val="28"/>
        </w:rPr>
        <w:t xml:space="preserve"> - во дворе, на игровой площадке.</w:t>
      </w:r>
    </w:p>
    <w:p w:rsidR="009540AB" w:rsidRPr="00B05E12" w:rsidRDefault="009540AB" w:rsidP="00B05E12">
      <w:pPr>
        <w:spacing w:after="0" w:line="240" w:lineRule="auto"/>
        <w:contextualSpacing/>
        <w:jc w:val="both"/>
        <w:rPr>
          <w:rFonts w:ascii="Times New Roman" w:hAnsi="Times New Roman" w:cs="Times New Roman"/>
          <w:sz w:val="28"/>
          <w:szCs w:val="28"/>
        </w:rPr>
      </w:pPr>
    </w:p>
    <w:p w:rsidR="009540AB" w:rsidRPr="00B05E12" w:rsidRDefault="009540AB" w:rsidP="00B05E12">
      <w:pPr>
        <w:spacing w:after="0" w:line="240" w:lineRule="auto"/>
        <w:contextualSpacing/>
        <w:jc w:val="both"/>
        <w:rPr>
          <w:rFonts w:ascii="Times New Roman" w:hAnsi="Times New Roman" w:cs="Times New Roman"/>
          <w:sz w:val="28"/>
          <w:szCs w:val="28"/>
        </w:rPr>
      </w:pPr>
    </w:p>
    <w:p w:rsidR="009540AB" w:rsidRPr="00B05E12" w:rsidRDefault="009540AB" w:rsidP="00B05E12">
      <w:pPr>
        <w:spacing w:after="0" w:line="240" w:lineRule="auto"/>
        <w:contextualSpacing/>
        <w:jc w:val="both"/>
        <w:rPr>
          <w:rFonts w:ascii="Times New Roman" w:hAnsi="Times New Roman" w:cs="Times New Roman"/>
          <w:sz w:val="28"/>
          <w:szCs w:val="28"/>
        </w:rPr>
      </w:pPr>
    </w:p>
    <w:p w:rsidR="009540AB" w:rsidRPr="00B05E12" w:rsidRDefault="009540AB" w:rsidP="00B05E12">
      <w:pPr>
        <w:spacing w:after="0" w:line="240" w:lineRule="auto"/>
        <w:contextualSpacing/>
        <w:jc w:val="both"/>
        <w:rPr>
          <w:rFonts w:ascii="Times New Roman" w:hAnsi="Times New Roman" w:cs="Times New Roman"/>
          <w:sz w:val="28"/>
          <w:szCs w:val="28"/>
        </w:rPr>
      </w:pPr>
    </w:p>
    <w:p w:rsidR="009540AB" w:rsidRPr="00B05E12" w:rsidRDefault="009540AB" w:rsidP="00B05E12">
      <w:pPr>
        <w:spacing w:after="0" w:line="240" w:lineRule="auto"/>
        <w:contextualSpacing/>
        <w:jc w:val="both"/>
        <w:rPr>
          <w:rFonts w:ascii="Times New Roman" w:hAnsi="Times New Roman" w:cs="Times New Roman"/>
          <w:sz w:val="28"/>
          <w:szCs w:val="28"/>
        </w:rPr>
      </w:pPr>
    </w:p>
    <w:p w:rsidR="009540AB" w:rsidRPr="00B05E12" w:rsidRDefault="009540AB" w:rsidP="00B05E12">
      <w:pPr>
        <w:spacing w:after="0" w:line="240" w:lineRule="auto"/>
        <w:contextualSpacing/>
        <w:jc w:val="both"/>
        <w:rPr>
          <w:rFonts w:ascii="Times New Roman" w:hAnsi="Times New Roman" w:cs="Times New Roman"/>
          <w:sz w:val="28"/>
          <w:szCs w:val="28"/>
        </w:rPr>
      </w:pPr>
    </w:p>
    <w:p w:rsidR="009540AB" w:rsidRPr="00B05E12" w:rsidRDefault="009540AB" w:rsidP="00B05E12">
      <w:pPr>
        <w:spacing w:after="0" w:line="240" w:lineRule="auto"/>
        <w:contextualSpacing/>
        <w:jc w:val="both"/>
        <w:rPr>
          <w:rFonts w:ascii="Times New Roman" w:hAnsi="Times New Roman" w:cs="Times New Roman"/>
          <w:sz w:val="28"/>
          <w:szCs w:val="28"/>
        </w:rPr>
      </w:pPr>
    </w:p>
    <w:p w:rsidR="009540AB" w:rsidRPr="00B05E12" w:rsidRDefault="009540AB" w:rsidP="00B05E12">
      <w:pPr>
        <w:spacing w:after="0" w:line="240" w:lineRule="auto"/>
        <w:contextualSpacing/>
        <w:jc w:val="both"/>
        <w:rPr>
          <w:rFonts w:ascii="Times New Roman" w:hAnsi="Times New Roman" w:cs="Times New Roman"/>
          <w:sz w:val="28"/>
          <w:szCs w:val="28"/>
        </w:rPr>
      </w:pPr>
    </w:p>
    <w:p w:rsidR="009540AB" w:rsidRPr="00B05E12" w:rsidRDefault="009540AB" w:rsidP="00B05E12">
      <w:pPr>
        <w:spacing w:after="0" w:line="240" w:lineRule="auto"/>
        <w:contextualSpacing/>
        <w:jc w:val="both"/>
        <w:rPr>
          <w:rFonts w:ascii="Times New Roman" w:hAnsi="Times New Roman" w:cs="Times New Roman"/>
          <w:sz w:val="28"/>
          <w:szCs w:val="28"/>
        </w:rPr>
      </w:pPr>
    </w:p>
    <w:p w:rsidR="009540AB" w:rsidRPr="00B05E12" w:rsidRDefault="009540AB" w:rsidP="00B05E12">
      <w:pPr>
        <w:spacing w:after="0" w:line="240" w:lineRule="auto"/>
        <w:contextualSpacing/>
        <w:jc w:val="both"/>
        <w:rPr>
          <w:rFonts w:ascii="Times New Roman" w:hAnsi="Times New Roman" w:cs="Times New Roman"/>
          <w:sz w:val="28"/>
          <w:szCs w:val="28"/>
        </w:rPr>
      </w:pPr>
    </w:p>
    <w:p w:rsidR="00897915" w:rsidRDefault="00897915">
      <w:pPr>
        <w:rPr>
          <w:rFonts w:ascii="Times New Roman" w:hAnsi="Times New Roman" w:cs="Times New Roman"/>
          <w:sz w:val="28"/>
          <w:szCs w:val="28"/>
        </w:rPr>
      </w:pPr>
      <w:r>
        <w:rPr>
          <w:rFonts w:ascii="Times New Roman" w:hAnsi="Times New Roman" w:cs="Times New Roman"/>
          <w:sz w:val="28"/>
          <w:szCs w:val="28"/>
        </w:rPr>
        <w:br w:type="page"/>
      </w:r>
    </w:p>
    <w:p w:rsidR="009540AB" w:rsidRPr="0082611E" w:rsidRDefault="00897915" w:rsidP="00897915">
      <w:pPr>
        <w:spacing w:after="0" w:line="240" w:lineRule="auto"/>
        <w:contextualSpacing/>
        <w:jc w:val="center"/>
        <w:rPr>
          <w:rFonts w:ascii="Times New Roman" w:hAnsi="Times New Roman" w:cs="Times New Roman"/>
          <w:b/>
          <w:color w:val="FF0000"/>
          <w:sz w:val="32"/>
          <w:szCs w:val="28"/>
        </w:rPr>
      </w:pPr>
      <w:proofErr w:type="spellStart"/>
      <w:r w:rsidRPr="0082611E">
        <w:rPr>
          <w:rFonts w:ascii="Times New Roman" w:hAnsi="Times New Roman" w:cs="Times New Roman"/>
          <w:b/>
          <w:color w:val="FF0000"/>
          <w:sz w:val="32"/>
          <w:szCs w:val="28"/>
        </w:rPr>
        <w:lastRenderedPageBreak/>
        <w:t>Квест</w:t>
      </w:r>
      <w:proofErr w:type="spellEnd"/>
      <w:r w:rsidRPr="0082611E">
        <w:rPr>
          <w:rFonts w:ascii="Times New Roman" w:hAnsi="Times New Roman" w:cs="Times New Roman"/>
          <w:b/>
          <w:color w:val="FF0000"/>
          <w:sz w:val="32"/>
          <w:szCs w:val="28"/>
        </w:rPr>
        <w:t>-игры «Путешествие в страну безопасности»</w:t>
      </w:r>
    </w:p>
    <w:p w:rsidR="00897915" w:rsidRPr="00B05E12" w:rsidRDefault="00897915" w:rsidP="00B05E12">
      <w:pPr>
        <w:spacing w:after="0" w:line="240" w:lineRule="auto"/>
        <w:contextualSpacing/>
        <w:jc w:val="both"/>
        <w:rPr>
          <w:rFonts w:ascii="Times New Roman" w:hAnsi="Times New Roman" w:cs="Times New Roman"/>
          <w:sz w:val="28"/>
          <w:szCs w:val="28"/>
        </w:rPr>
      </w:pPr>
    </w:p>
    <w:p w:rsidR="009540AB" w:rsidRPr="00B05E12" w:rsidRDefault="009540AB" w:rsidP="00B05E12">
      <w:pPr>
        <w:spacing w:after="0" w:line="240" w:lineRule="auto"/>
        <w:contextualSpacing/>
        <w:jc w:val="both"/>
        <w:rPr>
          <w:rFonts w:ascii="Times New Roman" w:hAnsi="Times New Roman" w:cs="Times New Roman"/>
          <w:sz w:val="28"/>
          <w:szCs w:val="28"/>
        </w:rPr>
      </w:pPr>
      <w:r w:rsidRPr="00897915">
        <w:rPr>
          <w:rFonts w:ascii="Times New Roman" w:hAnsi="Times New Roman" w:cs="Times New Roman"/>
          <w:sz w:val="28"/>
          <w:szCs w:val="28"/>
          <w:u w:val="single"/>
        </w:rPr>
        <w:t>Участники:</w:t>
      </w:r>
      <w:r w:rsidRPr="00B05E12">
        <w:rPr>
          <w:rFonts w:ascii="Times New Roman" w:hAnsi="Times New Roman" w:cs="Times New Roman"/>
          <w:sz w:val="28"/>
          <w:szCs w:val="28"/>
        </w:rPr>
        <w:t xml:space="preserve"> В игре принимают участие 4 команды по 5 человек в каждой </w:t>
      </w:r>
    </w:p>
    <w:p w:rsidR="00897915" w:rsidRDefault="009540A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Оборудование: дорожные знаки, карточки с заданиями, разрезные знаки, плакаты, буквы, ножницы, </w:t>
      </w:r>
      <w:proofErr w:type="spellStart"/>
      <w:r w:rsidRPr="00B05E12">
        <w:rPr>
          <w:rFonts w:ascii="Times New Roman" w:hAnsi="Times New Roman" w:cs="Times New Roman"/>
          <w:sz w:val="28"/>
          <w:szCs w:val="28"/>
        </w:rPr>
        <w:t>световозвращающая</w:t>
      </w:r>
      <w:proofErr w:type="spellEnd"/>
      <w:r w:rsidRPr="00B05E12">
        <w:rPr>
          <w:rFonts w:ascii="Times New Roman" w:hAnsi="Times New Roman" w:cs="Times New Roman"/>
          <w:sz w:val="28"/>
          <w:szCs w:val="28"/>
        </w:rPr>
        <w:t xml:space="preserve"> лента</w:t>
      </w:r>
      <w:r w:rsidR="00897915">
        <w:rPr>
          <w:rFonts w:ascii="Times New Roman" w:hAnsi="Times New Roman" w:cs="Times New Roman"/>
          <w:sz w:val="28"/>
          <w:szCs w:val="28"/>
        </w:rPr>
        <w:t>.</w:t>
      </w:r>
    </w:p>
    <w:p w:rsidR="009540AB" w:rsidRPr="00B05E12" w:rsidRDefault="009540A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w:t>
      </w:r>
    </w:p>
    <w:p w:rsidR="009540AB" w:rsidRPr="00B05E12" w:rsidRDefault="009540AB" w:rsidP="00B05E12">
      <w:pPr>
        <w:spacing w:after="0" w:line="240" w:lineRule="auto"/>
        <w:contextualSpacing/>
        <w:jc w:val="both"/>
        <w:rPr>
          <w:rFonts w:ascii="Times New Roman" w:hAnsi="Times New Roman" w:cs="Times New Roman"/>
          <w:sz w:val="28"/>
          <w:szCs w:val="28"/>
        </w:rPr>
      </w:pPr>
      <w:r w:rsidRPr="00897915">
        <w:rPr>
          <w:rFonts w:ascii="Times New Roman" w:hAnsi="Times New Roman" w:cs="Times New Roman"/>
          <w:sz w:val="28"/>
          <w:szCs w:val="28"/>
          <w:u w:val="single"/>
        </w:rPr>
        <w:t xml:space="preserve">Ход игры: </w:t>
      </w:r>
      <w:r w:rsidRPr="00B05E12">
        <w:rPr>
          <w:rFonts w:ascii="Times New Roman" w:hAnsi="Times New Roman" w:cs="Times New Roman"/>
          <w:sz w:val="28"/>
          <w:szCs w:val="28"/>
        </w:rPr>
        <w:t xml:space="preserve">Команды на старте получают маршрутные листы. Команда должна пройти по этапам игры, собирая буквы. Буквы даются за правильные ответы на этапах. На последнем этапе собирается слово «БЕЗОПАСНОСТЬ». </w:t>
      </w:r>
    </w:p>
    <w:p w:rsidR="00897915" w:rsidRDefault="00897915" w:rsidP="00B05E12">
      <w:pPr>
        <w:spacing w:after="0" w:line="240" w:lineRule="auto"/>
        <w:contextualSpacing/>
        <w:jc w:val="both"/>
        <w:rPr>
          <w:rFonts w:ascii="Times New Roman" w:hAnsi="Times New Roman" w:cs="Times New Roman"/>
          <w:sz w:val="28"/>
          <w:szCs w:val="28"/>
        </w:rPr>
      </w:pPr>
    </w:p>
    <w:p w:rsidR="009540AB" w:rsidRDefault="009540AB"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 xml:space="preserve">1 этап. Детективы </w:t>
      </w:r>
    </w:p>
    <w:p w:rsidR="00897915" w:rsidRPr="00897915" w:rsidRDefault="00897915" w:rsidP="00B05E12">
      <w:pPr>
        <w:spacing w:after="0" w:line="240" w:lineRule="auto"/>
        <w:contextualSpacing/>
        <w:jc w:val="both"/>
        <w:rPr>
          <w:rFonts w:ascii="Times New Roman" w:hAnsi="Times New Roman" w:cs="Times New Roman"/>
          <w:b/>
          <w:sz w:val="28"/>
          <w:szCs w:val="28"/>
        </w:rPr>
      </w:pPr>
    </w:p>
    <w:p w:rsidR="009540AB" w:rsidRPr="00B05E12" w:rsidRDefault="009540A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На площадке спрятаны </w:t>
      </w:r>
      <w:proofErr w:type="spellStart"/>
      <w:r w:rsidRPr="00B05E12">
        <w:rPr>
          <w:rFonts w:ascii="Times New Roman" w:hAnsi="Times New Roman" w:cs="Times New Roman"/>
          <w:sz w:val="28"/>
          <w:szCs w:val="28"/>
        </w:rPr>
        <w:t>световозвращающие</w:t>
      </w:r>
      <w:proofErr w:type="spellEnd"/>
      <w:r w:rsidRPr="00B05E12">
        <w:rPr>
          <w:rFonts w:ascii="Times New Roman" w:hAnsi="Times New Roman" w:cs="Times New Roman"/>
          <w:sz w:val="28"/>
          <w:szCs w:val="28"/>
        </w:rPr>
        <w:t xml:space="preserve"> элементы. Задача команды найти как можно больше элементов за 1 минуту. Найденные элементы нужно правильно разместить на одежде членов команды. Учитывается количество найденных элементов и правильность размещения их на одежде. </w:t>
      </w:r>
    </w:p>
    <w:p w:rsidR="00897915" w:rsidRDefault="00897915" w:rsidP="00B05E12">
      <w:pPr>
        <w:spacing w:after="0" w:line="240" w:lineRule="auto"/>
        <w:contextualSpacing/>
        <w:jc w:val="both"/>
        <w:rPr>
          <w:rFonts w:ascii="Times New Roman" w:hAnsi="Times New Roman" w:cs="Times New Roman"/>
          <w:sz w:val="28"/>
          <w:szCs w:val="28"/>
        </w:rPr>
      </w:pPr>
    </w:p>
    <w:p w:rsidR="009540AB" w:rsidRDefault="009540AB"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2 этап Мастер-класс</w:t>
      </w:r>
    </w:p>
    <w:p w:rsidR="00897915" w:rsidRPr="00897915" w:rsidRDefault="00897915" w:rsidP="00B05E12">
      <w:pPr>
        <w:spacing w:after="0" w:line="240" w:lineRule="auto"/>
        <w:contextualSpacing/>
        <w:jc w:val="both"/>
        <w:rPr>
          <w:rFonts w:ascii="Times New Roman" w:hAnsi="Times New Roman" w:cs="Times New Roman"/>
          <w:b/>
          <w:sz w:val="28"/>
          <w:szCs w:val="28"/>
        </w:rPr>
      </w:pPr>
    </w:p>
    <w:p w:rsidR="009540AB" w:rsidRPr="00B05E12" w:rsidRDefault="009540A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На этом этапе участникам команды выдается ножницы, ленты, </w:t>
      </w:r>
      <w:proofErr w:type="spellStart"/>
      <w:r w:rsidRPr="00B05E12">
        <w:rPr>
          <w:rFonts w:ascii="Times New Roman" w:hAnsi="Times New Roman" w:cs="Times New Roman"/>
          <w:sz w:val="28"/>
          <w:szCs w:val="28"/>
        </w:rPr>
        <w:t>световозвращающая</w:t>
      </w:r>
      <w:proofErr w:type="spellEnd"/>
      <w:r w:rsidRPr="00B05E12">
        <w:rPr>
          <w:rFonts w:ascii="Times New Roman" w:hAnsi="Times New Roman" w:cs="Times New Roman"/>
          <w:sz w:val="28"/>
          <w:szCs w:val="28"/>
        </w:rPr>
        <w:t xml:space="preserve"> бумага. Задание изготовить элемент одежды, украшения, брелоки. Учитывается оригинальность изделия и время изготовления. </w:t>
      </w:r>
    </w:p>
    <w:p w:rsidR="00897915" w:rsidRDefault="00897915" w:rsidP="00B05E12">
      <w:pPr>
        <w:spacing w:after="0" w:line="240" w:lineRule="auto"/>
        <w:contextualSpacing/>
        <w:jc w:val="both"/>
        <w:rPr>
          <w:rFonts w:ascii="Times New Roman" w:hAnsi="Times New Roman" w:cs="Times New Roman"/>
          <w:sz w:val="28"/>
          <w:szCs w:val="28"/>
        </w:rPr>
      </w:pPr>
    </w:p>
    <w:p w:rsidR="00897915" w:rsidRDefault="009540AB" w:rsidP="00B05E12">
      <w:pPr>
        <w:spacing w:after="0" w:line="240" w:lineRule="auto"/>
        <w:contextualSpacing/>
        <w:jc w:val="both"/>
        <w:rPr>
          <w:rFonts w:ascii="Times New Roman" w:hAnsi="Times New Roman" w:cs="Times New Roman"/>
          <w:sz w:val="28"/>
          <w:szCs w:val="28"/>
        </w:rPr>
      </w:pPr>
      <w:r w:rsidRPr="00897915">
        <w:rPr>
          <w:rFonts w:ascii="Times New Roman" w:hAnsi="Times New Roman" w:cs="Times New Roman"/>
          <w:b/>
          <w:sz w:val="28"/>
          <w:szCs w:val="28"/>
        </w:rPr>
        <w:t>3 этап Таинственные осколки</w:t>
      </w:r>
      <w:r w:rsidRPr="00B05E12">
        <w:rPr>
          <w:rFonts w:ascii="Times New Roman" w:hAnsi="Times New Roman" w:cs="Times New Roman"/>
          <w:sz w:val="28"/>
          <w:szCs w:val="28"/>
        </w:rPr>
        <w:t xml:space="preserve"> </w:t>
      </w:r>
    </w:p>
    <w:p w:rsidR="00897915" w:rsidRDefault="00897915" w:rsidP="00B05E12">
      <w:pPr>
        <w:spacing w:after="0" w:line="240" w:lineRule="auto"/>
        <w:contextualSpacing/>
        <w:jc w:val="both"/>
        <w:rPr>
          <w:rFonts w:ascii="Times New Roman" w:hAnsi="Times New Roman" w:cs="Times New Roman"/>
          <w:sz w:val="28"/>
          <w:szCs w:val="28"/>
        </w:rPr>
      </w:pPr>
    </w:p>
    <w:p w:rsidR="009540AB" w:rsidRPr="00897915" w:rsidRDefault="009540AB" w:rsidP="00B05E12">
      <w:pPr>
        <w:spacing w:after="0" w:line="240" w:lineRule="auto"/>
        <w:contextualSpacing/>
        <w:jc w:val="both"/>
        <w:rPr>
          <w:rFonts w:ascii="Times New Roman" w:hAnsi="Times New Roman" w:cs="Times New Roman"/>
          <w:b/>
          <w:sz w:val="28"/>
          <w:szCs w:val="28"/>
        </w:rPr>
      </w:pPr>
      <w:r w:rsidRPr="00B05E12">
        <w:rPr>
          <w:rFonts w:ascii="Times New Roman" w:hAnsi="Times New Roman" w:cs="Times New Roman"/>
          <w:sz w:val="28"/>
          <w:szCs w:val="28"/>
        </w:rPr>
        <w:t xml:space="preserve">Команде выдают фрагменты плаката различных ситуаций по ПДД (пешеход, пассажир, велосипедист). Команда должна собрать, как можно быстрее, плакат и дать пояснение его содержанию. </w:t>
      </w:r>
    </w:p>
    <w:p w:rsidR="00897915" w:rsidRDefault="00897915" w:rsidP="00B05E12">
      <w:pPr>
        <w:spacing w:after="0" w:line="240" w:lineRule="auto"/>
        <w:contextualSpacing/>
        <w:jc w:val="both"/>
        <w:rPr>
          <w:rFonts w:ascii="Times New Roman" w:hAnsi="Times New Roman" w:cs="Times New Roman"/>
          <w:sz w:val="28"/>
          <w:szCs w:val="28"/>
        </w:rPr>
      </w:pPr>
    </w:p>
    <w:p w:rsidR="00897915" w:rsidRPr="00897915" w:rsidRDefault="00897915"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 xml:space="preserve">4 этап </w:t>
      </w:r>
    </w:p>
    <w:p w:rsidR="00897915" w:rsidRDefault="00897915" w:rsidP="00B05E12">
      <w:pPr>
        <w:spacing w:after="0" w:line="240" w:lineRule="auto"/>
        <w:contextualSpacing/>
        <w:jc w:val="both"/>
        <w:rPr>
          <w:rFonts w:ascii="Times New Roman" w:hAnsi="Times New Roman" w:cs="Times New Roman"/>
          <w:sz w:val="28"/>
          <w:szCs w:val="28"/>
        </w:rPr>
      </w:pPr>
    </w:p>
    <w:p w:rsidR="009540AB" w:rsidRPr="00B05E12" w:rsidRDefault="009540A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Команде выдаются таблички с буквами (а, б, в). Команда </w:t>
      </w:r>
      <w:proofErr w:type="gramStart"/>
      <w:r w:rsidRPr="00B05E12">
        <w:rPr>
          <w:rFonts w:ascii="Times New Roman" w:hAnsi="Times New Roman" w:cs="Times New Roman"/>
          <w:sz w:val="28"/>
          <w:szCs w:val="28"/>
        </w:rPr>
        <w:t>совещается</w:t>
      </w:r>
      <w:proofErr w:type="gramEnd"/>
      <w:r w:rsidRPr="00B05E12">
        <w:rPr>
          <w:rFonts w:ascii="Times New Roman" w:hAnsi="Times New Roman" w:cs="Times New Roman"/>
          <w:sz w:val="28"/>
          <w:szCs w:val="28"/>
        </w:rPr>
        <w:t xml:space="preserve"> и капитан команды поднимает табличку с буквой правильного ответа. </w:t>
      </w:r>
    </w:p>
    <w:p w:rsidR="009540AB" w:rsidRPr="00B05E12" w:rsidRDefault="009540A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1. Какое животное «подсказало» людям идею световозвращающих устройств: а) Мышь б) Собака в) Кошка + </w:t>
      </w:r>
    </w:p>
    <w:p w:rsidR="009540AB" w:rsidRPr="00B05E12" w:rsidRDefault="009540A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2. В какой стране является обязательным нахождение жилета со </w:t>
      </w:r>
      <w:proofErr w:type="spellStart"/>
      <w:r w:rsidRPr="00B05E12">
        <w:rPr>
          <w:rFonts w:ascii="Times New Roman" w:hAnsi="Times New Roman" w:cs="Times New Roman"/>
          <w:sz w:val="28"/>
          <w:szCs w:val="28"/>
        </w:rPr>
        <w:t>световозращателем</w:t>
      </w:r>
      <w:proofErr w:type="spellEnd"/>
      <w:r w:rsidRPr="00B05E12">
        <w:rPr>
          <w:rFonts w:ascii="Times New Roman" w:hAnsi="Times New Roman" w:cs="Times New Roman"/>
          <w:sz w:val="28"/>
          <w:szCs w:val="28"/>
        </w:rPr>
        <w:t xml:space="preserve"> в </w:t>
      </w:r>
      <w:proofErr w:type="gramStart"/>
      <w:r w:rsidRPr="00B05E12">
        <w:rPr>
          <w:rFonts w:ascii="Times New Roman" w:hAnsi="Times New Roman" w:cs="Times New Roman"/>
          <w:sz w:val="28"/>
          <w:szCs w:val="28"/>
        </w:rPr>
        <w:t>машине</w:t>
      </w:r>
      <w:proofErr w:type="gramEnd"/>
      <w:r w:rsidRPr="00B05E12">
        <w:rPr>
          <w:rFonts w:ascii="Times New Roman" w:hAnsi="Times New Roman" w:cs="Times New Roman"/>
          <w:sz w:val="28"/>
          <w:szCs w:val="28"/>
        </w:rPr>
        <w:t xml:space="preserve"> а) Англия б) Германия в) Израиль + </w:t>
      </w:r>
    </w:p>
    <w:p w:rsidR="009540AB" w:rsidRPr="00B05E12" w:rsidRDefault="009540A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3.В какой стране является обязательным ношение </w:t>
      </w:r>
      <w:proofErr w:type="spellStart"/>
      <w:r w:rsidRPr="00B05E12">
        <w:rPr>
          <w:rFonts w:ascii="Times New Roman" w:hAnsi="Times New Roman" w:cs="Times New Roman"/>
          <w:sz w:val="28"/>
          <w:szCs w:val="28"/>
        </w:rPr>
        <w:t>световозввращателей</w:t>
      </w:r>
      <w:proofErr w:type="spellEnd"/>
      <w:r w:rsidRPr="00B05E12">
        <w:rPr>
          <w:rFonts w:ascii="Times New Roman" w:hAnsi="Times New Roman" w:cs="Times New Roman"/>
          <w:sz w:val="28"/>
          <w:szCs w:val="28"/>
        </w:rPr>
        <w:t xml:space="preserve"> в темное время суток: а) Финляндия+ б) Россия в) Германия </w:t>
      </w:r>
    </w:p>
    <w:p w:rsidR="009540AB" w:rsidRPr="00B05E12" w:rsidRDefault="009540A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4. Какого цвета </w:t>
      </w:r>
      <w:proofErr w:type="spellStart"/>
      <w:r w:rsidRPr="00B05E12">
        <w:rPr>
          <w:rFonts w:ascii="Times New Roman" w:hAnsi="Times New Roman" w:cs="Times New Roman"/>
          <w:sz w:val="28"/>
          <w:szCs w:val="28"/>
        </w:rPr>
        <w:t>световозвращающие</w:t>
      </w:r>
      <w:proofErr w:type="spellEnd"/>
      <w:r w:rsidRPr="00B05E12">
        <w:rPr>
          <w:rFonts w:ascii="Times New Roman" w:hAnsi="Times New Roman" w:cs="Times New Roman"/>
          <w:sz w:val="28"/>
          <w:szCs w:val="28"/>
        </w:rPr>
        <w:t xml:space="preserve"> детали одежды лучше заметны в темное время суток а) Белого б) Желтого+ </w:t>
      </w:r>
      <w:proofErr w:type="gramStart"/>
      <w:r w:rsidRPr="00B05E12">
        <w:rPr>
          <w:rFonts w:ascii="Times New Roman" w:hAnsi="Times New Roman" w:cs="Times New Roman"/>
          <w:sz w:val="28"/>
          <w:szCs w:val="28"/>
        </w:rPr>
        <w:t>в)Зеленого</w:t>
      </w:r>
      <w:proofErr w:type="gramEnd"/>
      <w:r w:rsidRPr="00B05E12">
        <w:rPr>
          <w:rFonts w:ascii="Times New Roman" w:hAnsi="Times New Roman" w:cs="Times New Roman"/>
          <w:sz w:val="28"/>
          <w:szCs w:val="28"/>
        </w:rPr>
        <w:t xml:space="preserve"> </w:t>
      </w:r>
    </w:p>
    <w:p w:rsidR="009540AB" w:rsidRPr="00B05E12" w:rsidRDefault="009540A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5. Какое количество световозвращающих элементов является оптимальным вариант для пешехода а)</w:t>
      </w:r>
      <w:proofErr w:type="gramStart"/>
      <w:r w:rsidRPr="00B05E12">
        <w:rPr>
          <w:rFonts w:ascii="Times New Roman" w:hAnsi="Times New Roman" w:cs="Times New Roman"/>
          <w:sz w:val="28"/>
          <w:szCs w:val="28"/>
        </w:rPr>
        <w:t>1  2</w:t>
      </w:r>
      <w:proofErr w:type="gramEnd"/>
      <w:r w:rsidRPr="00B05E12">
        <w:rPr>
          <w:rFonts w:ascii="Times New Roman" w:hAnsi="Times New Roman" w:cs="Times New Roman"/>
          <w:sz w:val="28"/>
          <w:szCs w:val="28"/>
        </w:rPr>
        <w:t xml:space="preserve">)2  3)4 + </w:t>
      </w:r>
    </w:p>
    <w:p w:rsidR="00897915" w:rsidRDefault="00897915" w:rsidP="00B05E12">
      <w:pPr>
        <w:spacing w:after="0" w:line="240" w:lineRule="auto"/>
        <w:contextualSpacing/>
        <w:jc w:val="both"/>
        <w:rPr>
          <w:rFonts w:ascii="Times New Roman" w:hAnsi="Times New Roman" w:cs="Times New Roman"/>
          <w:sz w:val="28"/>
          <w:szCs w:val="28"/>
        </w:rPr>
      </w:pPr>
    </w:p>
    <w:p w:rsidR="009540AB" w:rsidRPr="00897915" w:rsidRDefault="009540AB"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 xml:space="preserve">5 этап Заключительный </w:t>
      </w:r>
    </w:p>
    <w:p w:rsidR="009540AB" w:rsidRPr="00B05E12" w:rsidRDefault="009540A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Нужно составить фразы из отдельных слов.</w:t>
      </w:r>
    </w:p>
    <w:p w:rsidR="009540AB" w:rsidRPr="00B05E12" w:rsidRDefault="009540A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ТИШЕ ЕДЕШЬ- ДАЛЬШЕ БУДЕШЬ</w:t>
      </w:r>
    </w:p>
    <w:p w:rsidR="009540AB" w:rsidRPr="00B05E12" w:rsidRDefault="009540A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РЕБЕНОК- ГЛАВНЫЙ ПАССАЖИР</w:t>
      </w:r>
    </w:p>
    <w:p w:rsidR="009540AB" w:rsidRPr="00B05E12" w:rsidRDefault="009540A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У СВЕТОФОРА НЕТ КАНИКУЛ</w:t>
      </w:r>
    </w:p>
    <w:p w:rsidR="009540AB" w:rsidRPr="00B05E12" w:rsidRDefault="009540A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ПРИСТЕГНУЛСЯ САМ- ПРИСТЕГНИ РЕБЕНКА</w:t>
      </w:r>
    </w:p>
    <w:p w:rsidR="009540AB" w:rsidRPr="00B05E12" w:rsidRDefault="009540AB" w:rsidP="00B05E12">
      <w:pPr>
        <w:spacing w:after="0" w:line="240" w:lineRule="auto"/>
        <w:contextualSpacing/>
        <w:jc w:val="both"/>
        <w:rPr>
          <w:rFonts w:ascii="Times New Roman" w:hAnsi="Times New Roman" w:cs="Times New Roman"/>
          <w:sz w:val="28"/>
          <w:szCs w:val="28"/>
        </w:rPr>
      </w:pPr>
    </w:p>
    <w:p w:rsidR="009540AB" w:rsidRPr="00B05E12" w:rsidRDefault="009540AB"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Подведение итогов игры. Награждение. </w:t>
      </w:r>
    </w:p>
    <w:p w:rsidR="009540AB" w:rsidRPr="00B05E12" w:rsidRDefault="009540AB" w:rsidP="00B05E12">
      <w:pPr>
        <w:spacing w:after="0" w:line="240" w:lineRule="auto"/>
        <w:contextualSpacing/>
        <w:jc w:val="both"/>
        <w:rPr>
          <w:rFonts w:ascii="Times New Roman" w:hAnsi="Times New Roman" w:cs="Times New Roman"/>
          <w:sz w:val="28"/>
          <w:szCs w:val="28"/>
        </w:rPr>
      </w:pPr>
      <w:proofErr w:type="spellStart"/>
      <w:r w:rsidRPr="00B05E12">
        <w:rPr>
          <w:rFonts w:ascii="Times New Roman" w:hAnsi="Times New Roman" w:cs="Times New Roman"/>
          <w:sz w:val="28"/>
          <w:szCs w:val="28"/>
        </w:rPr>
        <w:t>Флэшмоб</w:t>
      </w:r>
      <w:proofErr w:type="spellEnd"/>
      <w:r w:rsidRPr="00B05E12">
        <w:rPr>
          <w:rFonts w:ascii="Times New Roman" w:hAnsi="Times New Roman" w:cs="Times New Roman"/>
          <w:sz w:val="28"/>
          <w:szCs w:val="28"/>
        </w:rPr>
        <w:t xml:space="preserve"> «Был светофор зеленый!»</w:t>
      </w:r>
    </w:p>
    <w:p w:rsidR="00ED75C1" w:rsidRDefault="00ED75C1" w:rsidP="00B05E12">
      <w:pPr>
        <w:spacing w:after="0" w:line="240" w:lineRule="auto"/>
        <w:contextualSpacing/>
        <w:jc w:val="both"/>
        <w:rPr>
          <w:rFonts w:ascii="Times New Roman" w:hAnsi="Times New Roman" w:cs="Times New Roman"/>
          <w:sz w:val="28"/>
          <w:szCs w:val="28"/>
        </w:rPr>
      </w:pPr>
    </w:p>
    <w:p w:rsidR="00897915" w:rsidRPr="00B05E12" w:rsidRDefault="00897915" w:rsidP="00B05E12">
      <w:pPr>
        <w:spacing w:after="0" w:line="240" w:lineRule="auto"/>
        <w:contextualSpacing/>
        <w:jc w:val="both"/>
        <w:rPr>
          <w:rFonts w:ascii="Times New Roman" w:hAnsi="Times New Roman" w:cs="Times New Roman"/>
          <w:sz w:val="28"/>
          <w:szCs w:val="28"/>
        </w:rPr>
      </w:pPr>
    </w:p>
    <w:p w:rsidR="00897915" w:rsidRDefault="00897915">
      <w:pPr>
        <w:rPr>
          <w:rFonts w:ascii="Times New Roman" w:hAnsi="Times New Roman" w:cs="Times New Roman"/>
          <w:sz w:val="28"/>
          <w:szCs w:val="28"/>
        </w:rPr>
      </w:pPr>
      <w:r>
        <w:rPr>
          <w:rFonts w:ascii="Times New Roman" w:hAnsi="Times New Roman" w:cs="Times New Roman"/>
          <w:sz w:val="28"/>
          <w:szCs w:val="28"/>
        </w:rPr>
        <w:br w:type="page"/>
      </w:r>
    </w:p>
    <w:p w:rsidR="00ED75C1" w:rsidRPr="0082611E" w:rsidRDefault="00ED75C1" w:rsidP="00897915">
      <w:pPr>
        <w:spacing w:after="0" w:line="240" w:lineRule="auto"/>
        <w:contextualSpacing/>
        <w:jc w:val="center"/>
        <w:rPr>
          <w:rFonts w:ascii="Times New Roman" w:hAnsi="Times New Roman" w:cs="Times New Roman"/>
          <w:b/>
          <w:sz w:val="32"/>
          <w:szCs w:val="28"/>
        </w:rPr>
      </w:pPr>
      <w:r w:rsidRPr="0082611E">
        <w:rPr>
          <w:rFonts w:ascii="Times New Roman" w:hAnsi="Times New Roman" w:cs="Times New Roman"/>
          <w:b/>
          <w:sz w:val="32"/>
          <w:szCs w:val="28"/>
        </w:rPr>
        <w:lastRenderedPageBreak/>
        <w:t xml:space="preserve">«Путешествие по городу </w:t>
      </w:r>
      <w:proofErr w:type="spellStart"/>
      <w:r w:rsidRPr="0082611E">
        <w:rPr>
          <w:rFonts w:ascii="Times New Roman" w:hAnsi="Times New Roman" w:cs="Times New Roman"/>
          <w:b/>
          <w:sz w:val="32"/>
          <w:szCs w:val="28"/>
        </w:rPr>
        <w:t>Светофорску</w:t>
      </w:r>
      <w:proofErr w:type="spellEnd"/>
      <w:r w:rsidRPr="0082611E">
        <w:rPr>
          <w:rFonts w:ascii="Times New Roman" w:hAnsi="Times New Roman" w:cs="Times New Roman"/>
          <w:b/>
          <w:sz w:val="32"/>
          <w:szCs w:val="28"/>
        </w:rPr>
        <w:t>»</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Pr="00B05E12" w:rsidRDefault="00ED75C1" w:rsidP="00B05E12">
      <w:pPr>
        <w:spacing w:after="0" w:line="240" w:lineRule="auto"/>
        <w:contextualSpacing/>
        <w:jc w:val="both"/>
        <w:rPr>
          <w:rFonts w:ascii="Times New Roman" w:hAnsi="Times New Roman" w:cs="Times New Roman"/>
          <w:sz w:val="28"/>
          <w:szCs w:val="28"/>
        </w:rPr>
      </w:pPr>
      <w:r w:rsidRPr="00897915">
        <w:rPr>
          <w:rFonts w:ascii="Times New Roman" w:hAnsi="Times New Roman" w:cs="Times New Roman"/>
          <w:sz w:val="28"/>
          <w:szCs w:val="28"/>
          <w:u w:val="single"/>
        </w:rPr>
        <w:t>Цель:</w:t>
      </w:r>
      <w:r w:rsidRPr="00B05E12">
        <w:rPr>
          <w:rFonts w:ascii="Times New Roman" w:hAnsi="Times New Roman" w:cs="Times New Roman"/>
          <w:sz w:val="28"/>
          <w:szCs w:val="28"/>
        </w:rPr>
        <w:t xml:space="preserve"> проверка и закрепление знаний правил дорожного движения;</w:t>
      </w:r>
    </w:p>
    <w:p w:rsidR="00897915" w:rsidRDefault="00897915" w:rsidP="00B05E12">
      <w:pPr>
        <w:spacing w:after="0" w:line="240" w:lineRule="auto"/>
        <w:contextualSpacing/>
        <w:jc w:val="both"/>
        <w:rPr>
          <w:rFonts w:ascii="Times New Roman" w:hAnsi="Times New Roman" w:cs="Times New Roman"/>
          <w:sz w:val="28"/>
          <w:szCs w:val="28"/>
        </w:rPr>
      </w:pPr>
    </w:p>
    <w:p w:rsidR="00ED75C1" w:rsidRPr="00897915" w:rsidRDefault="00ED75C1" w:rsidP="00B05E12">
      <w:pPr>
        <w:spacing w:after="0" w:line="240" w:lineRule="auto"/>
        <w:contextualSpacing/>
        <w:jc w:val="both"/>
        <w:rPr>
          <w:rFonts w:ascii="Times New Roman" w:hAnsi="Times New Roman" w:cs="Times New Roman"/>
          <w:sz w:val="28"/>
          <w:szCs w:val="28"/>
          <w:u w:val="single"/>
        </w:rPr>
      </w:pPr>
      <w:r w:rsidRPr="00897915">
        <w:rPr>
          <w:rFonts w:ascii="Times New Roman" w:hAnsi="Times New Roman" w:cs="Times New Roman"/>
          <w:sz w:val="28"/>
          <w:szCs w:val="28"/>
          <w:u w:val="single"/>
        </w:rPr>
        <w:t>Задачи:</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повторить правила дорожного движения;</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развивать умения детей самостоятельно пользоваться полученными знаниями в повседневной жизни;</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развивать коммуникативные навыки детей;</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воспитывать культуру поведения детей на дороге</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Pr="00B05E12" w:rsidRDefault="00ED75C1" w:rsidP="00B05E12">
      <w:pPr>
        <w:spacing w:after="0" w:line="240" w:lineRule="auto"/>
        <w:contextualSpacing/>
        <w:jc w:val="both"/>
        <w:rPr>
          <w:rFonts w:ascii="Times New Roman" w:hAnsi="Times New Roman" w:cs="Times New Roman"/>
          <w:sz w:val="28"/>
          <w:szCs w:val="28"/>
        </w:rPr>
      </w:pPr>
      <w:r w:rsidRPr="00897915">
        <w:rPr>
          <w:rFonts w:ascii="Times New Roman" w:hAnsi="Times New Roman" w:cs="Times New Roman"/>
          <w:sz w:val="28"/>
          <w:szCs w:val="28"/>
          <w:u w:val="single"/>
        </w:rPr>
        <w:t>Оборудование:</w:t>
      </w:r>
      <w:r w:rsidRPr="00B05E12">
        <w:rPr>
          <w:rFonts w:ascii="Times New Roman" w:hAnsi="Times New Roman" w:cs="Times New Roman"/>
          <w:sz w:val="28"/>
          <w:szCs w:val="28"/>
        </w:rPr>
        <w:t> дорожные знаки, изображение светофора, мячи</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Pr="00897915" w:rsidRDefault="00ED75C1"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Ход занятия</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1. Организационный момент. Построение на площадке школьного двора.</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2. Вступительное слово ведущего:</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 Сегодня мы совершим путешествие по городу </w:t>
      </w:r>
      <w:proofErr w:type="spellStart"/>
      <w:r w:rsidRPr="00B05E12">
        <w:rPr>
          <w:rFonts w:ascii="Times New Roman" w:hAnsi="Times New Roman" w:cs="Times New Roman"/>
          <w:sz w:val="28"/>
          <w:szCs w:val="28"/>
        </w:rPr>
        <w:t>Светофорску</w:t>
      </w:r>
      <w:proofErr w:type="spellEnd"/>
      <w:r w:rsidRPr="00B05E12">
        <w:rPr>
          <w:rFonts w:ascii="Times New Roman" w:hAnsi="Times New Roman" w:cs="Times New Roman"/>
          <w:sz w:val="28"/>
          <w:szCs w:val="28"/>
        </w:rPr>
        <w:t xml:space="preserve"> и проверим ваши знания по правилам дорожного движения.</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Чтение стихотворения А. Северного </w:t>
      </w:r>
      <w:r w:rsidR="00897915">
        <w:rPr>
          <w:rFonts w:ascii="Times New Roman" w:hAnsi="Times New Roman" w:cs="Times New Roman"/>
          <w:sz w:val="28"/>
          <w:szCs w:val="28"/>
        </w:rPr>
        <w:t>«</w:t>
      </w:r>
      <w:r w:rsidRPr="00B05E12">
        <w:rPr>
          <w:rFonts w:ascii="Times New Roman" w:hAnsi="Times New Roman" w:cs="Times New Roman"/>
          <w:sz w:val="28"/>
          <w:szCs w:val="28"/>
        </w:rPr>
        <w:t>Три чудесных цвета</w:t>
      </w:r>
      <w:r w:rsidR="00897915">
        <w:rPr>
          <w:rFonts w:ascii="Times New Roman" w:hAnsi="Times New Roman" w:cs="Times New Roman"/>
          <w:sz w:val="28"/>
          <w:szCs w:val="28"/>
        </w:rPr>
        <w:t>»</w:t>
      </w:r>
      <w:r w:rsidRPr="00B05E12">
        <w:rPr>
          <w:rFonts w:ascii="Times New Roman" w:hAnsi="Times New Roman" w:cs="Times New Roman"/>
          <w:sz w:val="28"/>
          <w:szCs w:val="28"/>
        </w:rPr>
        <w:t>:</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Чтоб тебе помочь</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Путь пройти опасный,</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Горим и день, и ночь –</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Зеленый, желтый, красный.</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Наш домик – светофор,</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Мы три родные брата,</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Мы светим с давних пор</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 дороге всем ребятам.</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Мы три чудесных цвета,</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Ты часто видишь нас,</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Но нашего совета</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Не слушаешь подчас.</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Самый строгий – красный цвет.</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Если он горит – стой!</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Дороги дальше – нет,</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Путь для всех закрыт.</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Чтоб спокойно перешел ты,</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Слушай наш совет –</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Жди!</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Увидишь скоро желтый в середине цвет.</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А за ним зеленый цвет</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Вспыхнет впереди,</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Скажет он:</w:t>
      </w:r>
    </w:p>
    <w:p w:rsidR="00ED75C1" w:rsidRPr="00B05E12" w:rsidRDefault="00897915" w:rsidP="00B05E1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ED75C1" w:rsidRPr="00B05E12">
        <w:rPr>
          <w:rFonts w:ascii="Times New Roman" w:hAnsi="Times New Roman" w:cs="Times New Roman"/>
          <w:sz w:val="28"/>
          <w:szCs w:val="28"/>
        </w:rPr>
        <w:t>Препятствий нет!</w:t>
      </w:r>
      <w:r>
        <w:rPr>
          <w:rFonts w:ascii="Times New Roman" w:hAnsi="Times New Roman" w:cs="Times New Roman"/>
          <w:sz w:val="28"/>
          <w:szCs w:val="28"/>
        </w:rPr>
        <w:t>»</w:t>
      </w:r>
      <w:r w:rsidR="00ED75C1" w:rsidRPr="00B05E12">
        <w:rPr>
          <w:rFonts w:ascii="Times New Roman" w:hAnsi="Times New Roman" w:cs="Times New Roman"/>
          <w:sz w:val="28"/>
          <w:szCs w:val="28"/>
        </w:rPr>
        <w:t>, – смело в путь иди.</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Как выполнишь без спора</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Сигналы светофора,</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Домой и в школу попадешь,</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Конечно, очень скоро.</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3. Деление</w:t>
      </w:r>
      <w:r w:rsidR="00897915">
        <w:rPr>
          <w:rFonts w:ascii="Times New Roman" w:hAnsi="Times New Roman" w:cs="Times New Roman"/>
          <w:sz w:val="28"/>
          <w:szCs w:val="28"/>
        </w:rPr>
        <w:t xml:space="preserve"> </w:t>
      </w:r>
      <w:proofErr w:type="gramStart"/>
      <w:r w:rsidRPr="00B05E12">
        <w:rPr>
          <w:rFonts w:ascii="Times New Roman" w:hAnsi="Times New Roman" w:cs="Times New Roman"/>
          <w:sz w:val="28"/>
          <w:szCs w:val="28"/>
        </w:rPr>
        <w:t>на  команды</w:t>
      </w:r>
      <w:proofErr w:type="gramEnd"/>
      <w:r w:rsidRPr="00B05E12">
        <w:rPr>
          <w:rFonts w:ascii="Times New Roman" w:hAnsi="Times New Roman" w:cs="Times New Roman"/>
          <w:sz w:val="28"/>
          <w:szCs w:val="28"/>
        </w:rPr>
        <w:t>. Каждая команда получает путевой лист. На станциях ребята будут выполнять задания. В путевом листе ведущие записывают результаты в баллах.</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Pr="00897915" w:rsidRDefault="00ED75C1"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Станция «Подумай – отгадай»</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Загадки.</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1. Тихо ехать нас обяжет,</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Поворот вблизи покажет</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И напомнит, что и как,</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Вам в пути</w:t>
      </w:r>
      <w:proofErr w:type="gramStart"/>
      <w:r w:rsidRPr="00B05E12">
        <w:rPr>
          <w:rFonts w:ascii="Times New Roman" w:hAnsi="Times New Roman" w:cs="Times New Roman"/>
          <w:sz w:val="28"/>
          <w:szCs w:val="28"/>
        </w:rPr>
        <w:t>…(</w:t>
      </w:r>
      <w:proofErr w:type="gramEnd"/>
      <w:r w:rsidRPr="00B05E12">
        <w:rPr>
          <w:rFonts w:ascii="Times New Roman" w:hAnsi="Times New Roman" w:cs="Times New Roman"/>
          <w:sz w:val="28"/>
          <w:szCs w:val="28"/>
        </w:rPr>
        <w:t>Дорожный знак).</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 xml:space="preserve">2. Что за </w:t>
      </w:r>
      <w:r w:rsidR="00897915">
        <w:rPr>
          <w:rFonts w:ascii="Times New Roman" w:hAnsi="Times New Roman" w:cs="Times New Roman"/>
          <w:sz w:val="28"/>
          <w:szCs w:val="28"/>
        </w:rPr>
        <w:t>«</w:t>
      </w:r>
      <w:r w:rsidRPr="00B05E12">
        <w:rPr>
          <w:rFonts w:ascii="Times New Roman" w:hAnsi="Times New Roman" w:cs="Times New Roman"/>
          <w:sz w:val="28"/>
          <w:szCs w:val="28"/>
        </w:rPr>
        <w:t>зебра</w:t>
      </w:r>
      <w:r w:rsidR="00897915">
        <w:rPr>
          <w:rFonts w:ascii="Times New Roman" w:hAnsi="Times New Roman" w:cs="Times New Roman"/>
          <w:sz w:val="28"/>
          <w:szCs w:val="28"/>
        </w:rPr>
        <w:t>»</w:t>
      </w:r>
      <w:r w:rsidRPr="00B05E12">
        <w:rPr>
          <w:rFonts w:ascii="Times New Roman" w:hAnsi="Times New Roman" w:cs="Times New Roman"/>
          <w:sz w:val="28"/>
          <w:szCs w:val="28"/>
        </w:rPr>
        <w:t xml:space="preserve"> на дороге?</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Все стоят, разинув рот.</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Ждут, когда мигнет зеленый,</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Значит это…(Переход).</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3. Встало с краю улицы в длинном сапоге</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Чучело трехглазое на одной ноге.</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Где машины движутся,</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Где сошлись пути,</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Помогает людям дорогу перейти. (Светофор)</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4. Дом на рельсах тут как тут,</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Всех умчит он в пять минут.</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Ты садись и не зевай,</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Отправляется…(Трамвай).</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5. Пьет бензин, как молоко,</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Может бегать далеко.</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Возит грузы и людей,</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Ты знаком, конечно, с ней.</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Обувь носит из резины, называется…(Машина).</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Default="00ED75C1"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Станция «Узнай знак»</w:t>
      </w:r>
    </w:p>
    <w:p w:rsidR="00897915" w:rsidRPr="00897915" w:rsidRDefault="00897915" w:rsidP="00B05E12">
      <w:pPr>
        <w:spacing w:after="0" w:line="240" w:lineRule="auto"/>
        <w:contextualSpacing/>
        <w:jc w:val="both"/>
        <w:rPr>
          <w:rFonts w:ascii="Times New Roman" w:hAnsi="Times New Roman" w:cs="Times New Roman"/>
          <w:b/>
          <w:sz w:val="28"/>
          <w:szCs w:val="28"/>
        </w:rPr>
      </w:pP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 этой станции участники команды должны узнать дорожный знак, предложенный судьей, и объяснить его смысл. Количество знаков - 8- 10. Причем все они касаются правил поведения пешеходов на улицах.</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Pr="00897915" w:rsidRDefault="00ED75C1"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Станция «Ловкий пешеход»</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lastRenderedPageBreak/>
        <w:t>На ватмане, прикрепленном к стене, нарисован светофор. Его красный, желтый, зеленый круги имеют диаметр 15 -20 см. Каждый игрок команды должен попасть маленьким мячом в круги светофора с расстоянием 3 – 5 м. При попадании мяча в зелёный круг участник проходит по условной проезжей части, в красный круг – остаётся на месте, в желтый – бросает ещё один раз для попадания в красный или зелёный круги. Цель каждой команды пройти как можно больший участок проезжей части.</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Default="00ED75C1"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Станция Светофор»</w:t>
      </w:r>
    </w:p>
    <w:p w:rsidR="00897915" w:rsidRPr="00897915" w:rsidRDefault="00897915" w:rsidP="00B05E12">
      <w:pPr>
        <w:spacing w:after="0" w:line="240" w:lineRule="auto"/>
        <w:contextualSpacing/>
        <w:jc w:val="both"/>
        <w:rPr>
          <w:rFonts w:ascii="Times New Roman" w:hAnsi="Times New Roman" w:cs="Times New Roman"/>
          <w:b/>
          <w:sz w:val="28"/>
          <w:szCs w:val="28"/>
        </w:rPr>
      </w:pP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Участники отвечают на следующие вопросы:</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Какие сигналы светофора вы знаете?</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Можно ли начинать переход при жёлтом сигнале светофора?</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Как должен поступить пешеход, если он не закончил переход в момент включения жёлтого сигнала?</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Как располагаются сигналы в вертикальном светофоре?</w:t>
      </w: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Существуют ли специальные светофоры?</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Default="00ED75C1"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Станция «Регулировщик»</w:t>
      </w:r>
    </w:p>
    <w:p w:rsidR="00897915" w:rsidRPr="00897915" w:rsidRDefault="00897915" w:rsidP="00B05E12">
      <w:pPr>
        <w:spacing w:after="0" w:line="240" w:lineRule="auto"/>
        <w:contextualSpacing/>
        <w:jc w:val="both"/>
        <w:rPr>
          <w:rFonts w:ascii="Times New Roman" w:hAnsi="Times New Roman" w:cs="Times New Roman"/>
          <w:b/>
          <w:sz w:val="28"/>
          <w:szCs w:val="28"/>
        </w:rPr>
      </w:pP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Регулировщик показывает основные разрешающие и запрещающие сигналы движения пешехода, а команды в соответствии с ними выполняют движение.</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Default="00ED75C1"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Станция «Красный – зелёный»</w:t>
      </w:r>
    </w:p>
    <w:p w:rsidR="00897915" w:rsidRPr="00897915" w:rsidRDefault="00897915" w:rsidP="00B05E12">
      <w:pPr>
        <w:spacing w:after="0" w:line="240" w:lineRule="auto"/>
        <w:contextualSpacing/>
        <w:jc w:val="both"/>
        <w:rPr>
          <w:rFonts w:ascii="Times New Roman" w:hAnsi="Times New Roman" w:cs="Times New Roman"/>
          <w:b/>
          <w:sz w:val="28"/>
          <w:szCs w:val="28"/>
        </w:rPr>
      </w:pP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По своему выбору член жюри даёт любому участнику команды красный или зелёный шар. Красный обозначает: показать запрещающие знаки, зелёный – разрешающие.</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Default="00ED75C1" w:rsidP="00B05E12">
      <w:pPr>
        <w:spacing w:after="0" w:line="240" w:lineRule="auto"/>
        <w:contextualSpacing/>
        <w:jc w:val="both"/>
        <w:rPr>
          <w:rFonts w:ascii="Times New Roman" w:hAnsi="Times New Roman" w:cs="Times New Roman"/>
          <w:b/>
          <w:sz w:val="28"/>
          <w:szCs w:val="28"/>
        </w:rPr>
      </w:pPr>
      <w:r w:rsidRPr="00897915">
        <w:rPr>
          <w:rFonts w:ascii="Times New Roman" w:hAnsi="Times New Roman" w:cs="Times New Roman"/>
          <w:b/>
          <w:sz w:val="28"/>
          <w:szCs w:val="28"/>
        </w:rPr>
        <w:t>Станция «Перейди улицу»</w:t>
      </w:r>
    </w:p>
    <w:p w:rsidR="00897915" w:rsidRPr="00897915" w:rsidRDefault="00897915" w:rsidP="00B05E12">
      <w:pPr>
        <w:spacing w:after="0" w:line="240" w:lineRule="auto"/>
        <w:contextualSpacing/>
        <w:jc w:val="both"/>
        <w:rPr>
          <w:rFonts w:ascii="Times New Roman" w:hAnsi="Times New Roman" w:cs="Times New Roman"/>
          <w:b/>
          <w:sz w:val="28"/>
          <w:szCs w:val="28"/>
        </w:rPr>
      </w:pP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На станции приготовлены три к</w:t>
      </w:r>
      <w:r w:rsidR="00897915">
        <w:rPr>
          <w:rFonts w:ascii="Times New Roman" w:hAnsi="Times New Roman" w:cs="Times New Roman"/>
          <w:sz w:val="28"/>
          <w:szCs w:val="28"/>
        </w:rPr>
        <w:t>руга (красный, жёлтый, зелёный)</w:t>
      </w:r>
      <w:r w:rsidRPr="00B05E12">
        <w:rPr>
          <w:rFonts w:ascii="Times New Roman" w:hAnsi="Times New Roman" w:cs="Times New Roman"/>
          <w:sz w:val="28"/>
          <w:szCs w:val="28"/>
        </w:rPr>
        <w:t>.  В 10 шагах перед судьёй в шеренгу выстраиваются все члены команды. Задача участников – перейти улицу без условных потерь. Если судья показывает красный цвет, нужно сделать шаг назад, зелёный – шаг вперёд, жёлтый – остаться на месте. Кто ошибается, тот выбывает из игры.</w:t>
      </w:r>
    </w:p>
    <w:p w:rsidR="00ED75C1" w:rsidRPr="00B05E12" w:rsidRDefault="00ED75C1" w:rsidP="00B05E12">
      <w:pPr>
        <w:spacing w:after="0" w:line="240" w:lineRule="auto"/>
        <w:contextualSpacing/>
        <w:jc w:val="both"/>
        <w:rPr>
          <w:rFonts w:ascii="Times New Roman" w:hAnsi="Times New Roman" w:cs="Times New Roman"/>
          <w:sz w:val="28"/>
          <w:szCs w:val="28"/>
        </w:rPr>
      </w:pPr>
    </w:p>
    <w:p w:rsidR="00ED75C1" w:rsidRPr="00B05E12" w:rsidRDefault="00ED75C1" w:rsidP="00B05E12">
      <w:pPr>
        <w:spacing w:after="0" w:line="240" w:lineRule="auto"/>
        <w:contextualSpacing/>
        <w:jc w:val="both"/>
        <w:rPr>
          <w:rFonts w:ascii="Times New Roman" w:hAnsi="Times New Roman" w:cs="Times New Roman"/>
          <w:sz w:val="28"/>
          <w:szCs w:val="28"/>
        </w:rPr>
      </w:pPr>
      <w:r w:rsidRPr="00B05E12">
        <w:rPr>
          <w:rFonts w:ascii="Times New Roman" w:hAnsi="Times New Roman" w:cs="Times New Roman"/>
          <w:sz w:val="28"/>
          <w:szCs w:val="28"/>
        </w:rPr>
        <w:t>Командные итоги подводятся по сумме баллов, набранных каждой командой на всех станциях. Для оперативного проведения соревнований командам выдаются путевые листы, где указана очерёдность прохождения станций. На станциях судьи вносят в путевые листы оценки.</w:t>
      </w:r>
    </w:p>
    <w:p w:rsidR="00C9016F" w:rsidRPr="00B05E12" w:rsidRDefault="00C9016F" w:rsidP="00B05E12">
      <w:pPr>
        <w:spacing w:after="0" w:line="240" w:lineRule="auto"/>
        <w:contextualSpacing/>
        <w:jc w:val="both"/>
        <w:rPr>
          <w:rFonts w:ascii="Times New Roman" w:hAnsi="Times New Roman" w:cs="Times New Roman"/>
          <w:sz w:val="28"/>
          <w:szCs w:val="28"/>
        </w:rPr>
      </w:pPr>
    </w:p>
    <w:sectPr w:rsidR="00C9016F" w:rsidRPr="00B05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1080"/>
        </w:tabs>
        <w:ind w:left="1080" w:hanging="360"/>
      </w:pPr>
    </w:lvl>
    <w:lvl w:ilvl="1">
      <w:start w:val="1"/>
      <w:numFmt w:val="upp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2"/>
    <w:multiLevelType w:val="multilevel"/>
    <w:tmpl w:val="00000002"/>
    <w:name w:val="WW8Num2"/>
    <w:lvl w:ilvl="0">
      <w:start w:val="6"/>
      <w:numFmt w:val="decimal"/>
      <w:lvlText w:val="%1."/>
      <w:lvlJc w:val="left"/>
      <w:pPr>
        <w:tabs>
          <w:tab w:val="num" w:pos="1080"/>
        </w:tabs>
        <w:ind w:left="108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1440"/>
        </w:tabs>
        <w:ind w:left="144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5" w15:restartNumberingAfterBreak="0">
    <w:nsid w:val="00000006"/>
    <w:multiLevelType w:val="singleLevel"/>
    <w:tmpl w:val="00000006"/>
    <w:name w:val="WW8Num7"/>
    <w:lvl w:ilvl="0">
      <w:start w:val="1"/>
      <w:numFmt w:val="decimal"/>
      <w:lvlText w:val="%1)"/>
      <w:lvlJc w:val="left"/>
      <w:pPr>
        <w:tabs>
          <w:tab w:val="num" w:pos="1080"/>
        </w:tabs>
        <w:ind w:left="1080" w:hanging="360"/>
      </w:pPr>
      <w:rPr>
        <w:sz w:val="28"/>
        <w:szCs w:val="28"/>
      </w:rPr>
    </w:lvl>
  </w:abstractNum>
  <w:abstractNum w:abstractNumId="6" w15:restartNumberingAfterBreak="0">
    <w:nsid w:val="00000007"/>
    <w:multiLevelType w:val="multilevel"/>
    <w:tmpl w:val="00000007"/>
    <w:name w:val="WW8Num8"/>
    <w:lvl w:ilvl="0">
      <w:start w:val="1"/>
      <w:numFmt w:val="decimal"/>
      <w:lvlText w:val="%1."/>
      <w:lvlJc w:val="left"/>
      <w:pPr>
        <w:tabs>
          <w:tab w:val="num" w:pos="1440"/>
        </w:tabs>
        <w:ind w:left="1440" w:hanging="360"/>
      </w:pPr>
      <w:rPr>
        <w:rFonts w:hint="default"/>
      </w:r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00000008"/>
    <w:multiLevelType w:val="singleLevel"/>
    <w:tmpl w:val="00000008"/>
    <w:name w:val="WW8Num9"/>
    <w:lvl w:ilvl="0">
      <w:start w:val="1"/>
      <w:numFmt w:val="decimal"/>
      <w:lvlText w:val="%1."/>
      <w:lvlJc w:val="left"/>
      <w:pPr>
        <w:tabs>
          <w:tab w:val="num" w:pos="1440"/>
        </w:tabs>
        <w:ind w:left="1440" w:hanging="360"/>
      </w:pPr>
    </w:lvl>
  </w:abstractNum>
  <w:abstractNum w:abstractNumId="8" w15:restartNumberingAfterBreak="0">
    <w:nsid w:val="00000009"/>
    <w:multiLevelType w:val="singleLevel"/>
    <w:tmpl w:val="00000009"/>
    <w:name w:val="WW8Num11"/>
    <w:lvl w:ilvl="0">
      <w:start w:val="1"/>
      <w:numFmt w:val="decimal"/>
      <w:lvlText w:val="%1."/>
      <w:lvlJc w:val="left"/>
      <w:pPr>
        <w:tabs>
          <w:tab w:val="num" w:pos="1080"/>
        </w:tabs>
        <w:ind w:left="1080" w:hanging="360"/>
      </w:pPr>
      <w:rPr>
        <w:sz w:val="36"/>
        <w:szCs w:val="36"/>
      </w:rPr>
    </w:lvl>
  </w:abstractNum>
  <w:abstractNum w:abstractNumId="9" w15:restartNumberingAfterBreak="0">
    <w:nsid w:val="0000000A"/>
    <w:multiLevelType w:val="singleLevel"/>
    <w:tmpl w:val="0000000A"/>
    <w:name w:val="WW8Num13"/>
    <w:lvl w:ilvl="0">
      <w:start w:val="1"/>
      <w:numFmt w:val="decimal"/>
      <w:lvlText w:val="%1."/>
      <w:lvlJc w:val="left"/>
      <w:pPr>
        <w:tabs>
          <w:tab w:val="num" w:pos="644"/>
        </w:tabs>
        <w:ind w:left="644" w:hanging="360"/>
      </w:pPr>
      <w:rPr>
        <w:sz w:val="28"/>
        <w:szCs w:val="28"/>
      </w:rPr>
    </w:lvl>
  </w:abstractNum>
  <w:abstractNum w:abstractNumId="10" w15:restartNumberingAfterBreak="0">
    <w:nsid w:val="0000000B"/>
    <w:multiLevelType w:val="multilevel"/>
    <w:tmpl w:val="0000000B"/>
    <w:name w:val="WW8Num1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singleLevel"/>
    <w:tmpl w:val="0000000C"/>
    <w:name w:val="WW8Num15"/>
    <w:lvl w:ilvl="0">
      <w:start w:val="1"/>
      <w:numFmt w:val="decimal"/>
      <w:lvlText w:val="%1."/>
      <w:lvlJc w:val="left"/>
      <w:pPr>
        <w:tabs>
          <w:tab w:val="num" w:pos="1440"/>
        </w:tabs>
        <w:ind w:left="1440" w:hanging="360"/>
      </w:pPr>
    </w:lvl>
  </w:abstractNum>
  <w:abstractNum w:abstractNumId="12" w15:restartNumberingAfterBreak="0">
    <w:nsid w:val="0000000D"/>
    <w:multiLevelType w:val="singleLevel"/>
    <w:tmpl w:val="0000000D"/>
    <w:name w:val="WW8Num18"/>
    <w:lvl w:ilvl="0">
      <w:start w:val="1"/>
      <w:numFmt w:val="decimal"/>
      <w:lvlText w:val="%1."/>
      <w:lvlJc w:val="left"/>
      <w:pPr>
        <w:tabs>
          <w:tab w:val="num" w:pos="1440"/>
        </w:tabs>
        <w:ind w:left="1440" w:hanging="360"/>
      </w:pPr>
    </w:lvl>
  </w:abstractNum>
  <w:abstractNum w:abstractNumId="13" w15:restartNumberingAfterBreak="0">
    <w:nsid w:val="0000000E"/>
    <w:multiLevelType w:val="singleLevel"/>
    <w:tmpl w:val="0000000E"/>
    <w:name w:val="WW8Num20"/>
    <w:lvl w:ilvl="0">
      <w:start w:val="1"/>
      <w:numFmt w:val="decimal"/>
      <w:lvlText w:val="%1."/>
      <w:lvlJc w:val="left"/>
      <w:pPr>
        <w:tabs>
          <w:tab w:val="num" w:pos="1440"/>
        </w:tabs>
        <w:ind w:left="1440" w:hanging="360"/>
      </w:pPr>
    </w:lvl>
  </w:abstractNum>
  <w:abstractNum w:abstractNumId="14" w15:restartNumberingAfterBreak="0">
    <w:nsid w:val="0000000F"/>
    <w:multiLevelType w:val="singleLevel"/>
    <w:tmpl w:val="0000000F"/>
    <w:name w:val="WW8Num21"/>
    <w:lvl w:ilvl="0">
      <w:start w:val="1"/>
      <w:numFmt w:val="decimal"/>
      <w:lvlText w:val="%1."/>
      <w:lvlJc w:val="left"/>
      <w:pPr>
        <w:tabs>
          <w:tab w:val="num" w:pos="1440"/>
        </w:tabs>
        <w:ind w:left="1440" w:hanging="360"/>
      </w:pPr>
    </w:lvl>
  </w:abstractNum>
  <w:abstractNum w:abstractNumId="15" w15:restartNumberingAfterBreak="0">
    <w:nsid w:val="00000010"/>
    <w:multiLevelType w:val="singleLevel"/>
    <w:tmpl w:val="00000010"/>
    <w:name w:val="WW8Num23"/>
    <w:lvl w:ilvl="0">
      <w:start w:val="1"/>
      <w:numFmt w:val="decimal"/>
      <w:lvlText w:val="%1."/>
      <w:lvlJc w:val="left"/>
      <w:pPr>
        <w:tabs>
          <w:tab w:val="num" w:pos="1080"/>
        </w:tabs>
        <w:ind w:left="1080" w:hanging="360"/>
      </w:pPr>
    </w:lvl>
  </w:abstractNum>
  <w:abstractNum w:abstractNumId="16" w15:restartNumberingAfterBreak="0">
    <w:nsid w:val="00000011"/>
    <w:multiLevelType w:val="singleLevel"/>
    <w:tmpl w:val="00000011"/>
    <w:name w:val="WW8Num24"/>
    <w:lvl w:ilvl="0">
      <w:start w:val="1"/>
      <w:numFmt w:val="decimal"/>
      <w:lvlText w:val="%1."/>
      <w:lvlJc w:val="left"/>
      <w:pPr>
        <w:tabs>
          <w:tab w:val="num" w:pos="1440"/>
        </w:tabs>
        <w:ind w:left="1440" w:hanging="360"/>
      </w:pPr>
    </w:lvl>
  </w:abstractNum>
  <w:abstractNum w:abstractNumId="17" w15:restartNumberingAfterBreak="0">
    <w:nsid w:val="00000012"/>
    <w:multiLevelType w:val="singleLevel"/>
    <w:tmpl w:val="00000012"/>
    <w:name w:val="WW8Num27"/>
    <w:lvl w:ilvl="0">
      <w:start w:val="1"/>
      <w:numFmt w:val="decimal"/>
      <w:lvlText w:val="%1."/>
      <w:lvlJc w:val="left"/>
      <w:pPr>
        <w:tabs>
          <w:tab w:val="num" w:pos="1440"/>
        </w:tabs>
        <w:ind w:left="1440" w:hanging="360"/>
      </w:pPr>
    </w:lvl>
  </w:abstractNum>
  <w:abstractNum w:abstractNumId="18" w15:restartNumberingAfterBreak="0">
    <w:nsid w:val="00000013"/>
    <w:multiLevelType w:val="singleLevel"/>
    <w:tmpl w:val="00000013"/>
    <w:name w:val="WW8Num28"/>
    <w:lvl w:ilvl="0">
      <w:start w:val="1"/>
      <w:numFmt w:val="decimal"/>
      <w:lvlText w:val="%1."/>
      <w:lvlJc w:val="left"/>
      <w:pPr>
        <w:tabs>
          <w:tab w:val="num" w:pos="1440"/>
        </w:tabs>
        <w:ind w:left="1440" w:hanging="360"/>
      </w:pPr>
    </w:lvl>
  </w:abstractNum>
  <w:abstractNum w:abstractNumId="19" w15:restartNumberingAfterBreak="0">
    <w:nsid w:val="00000014"/>
    <w:multiLevelType w:val="singleLevel"/>
    <w:tmpl w:val="00000014"/>
    <w:name w:val="WW8Num30"/>
    <w:lvl w:ilvl="0">
      <w:start w:val="1"/>
      <w:numFmt w:val="upperLetter"/>
      <w:lvlText w:val="%1."/>
      <w:lvlJc w:val="left"/>
      <w:pPr>
        <w:tabs>
          <w:tab w:val="num" w:pos="708"/>
        </w:tabs>
        <w:ind w:left="2340" w:hanging="360"/>
      </w:pPr>
    </w:lvl>
  </w:abstractNum>
  <w:abstractNum w:abstractNumId="20" w15:restartNumberingAfterBreak="0">
    <w:nsid w:val="00000015"/>
    <w:multiLevelType w:val="multilevel"/>
    <w:tmpl w:val="00000015"/>
    <w:name w:val="WW8Num32"/>
    <w:lvl w:ilvl="0">
      <w:start w:val="1"/>
      <w:numFmt w:val="upp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multilevel"/>
    <w:tmpl w:val="00000016"/>
    <w:name w:val="WW8Num33"/>
    <w:lvl w:ilvl="0">
      <w:start w:val="1"/>
      <w:numFmt w:val="upperLetter"/>
      <w:lvlText w:val="%1."/>
      <w:lvlJc w:val="left"/>
      <w:pPr>
        <w:tabs>
          <w:tab w:val="num" w:pos="708"/>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7"/>
    <w:multiLevelType w:val="multilevel"/>
    <w:tmpl w:val="00000017"/>
    <w:name w:val="WW8Num34"/>
    <w:lvl w:ilvl="0">
      <w:start w:val="1"/>
      <w:numFmt w:val="upp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multilevel"/>
    <w:tmpl w:val="00000018"/>
    <w:name w:val="WW8Num35"/>
    <w:lvl w:ilvl="0">
      <w:start w:val="1"/>
      <w:numFmt w:val="upperLetter"/>
      <w:lvlText w:val="%1."/>
      <w:lvlJc w:val="left"/>
      <w:pPr>
        <w:tabs>
          <w:tab w:val="num" w:pos="3600"/>
        </w:tabs>
        <w:ind w:left="3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9"/>
    <w:multiLevelType w:val="multilevel"/>
    <w:tmpl w:val="00000019"/>
    <w:name w:val="WW8Num36"/>
    <w:lvl w:ilvl="0">
      <w:start w:val="1"/>
      <w:numFmt w:val="upp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A"/>
    <w:multiLevelType w:val="multilevel"/>
    <w:tmpl w:val="0000001A"/>
    <w:name w:val="WW8Num37"/>
    <w:lvl w:ilvl="0">
      <w:start w:val="1"/>
      <w:numFmt w:val="upp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B"/>
    <w:multiLevelType w:val="multilevel"/>
    <w:tmpl w:val="0000001B"/>
    <w:name w:val="WW8Num38"/>
    <w:lvl w:ilvl="0">
      <w:start w:val="1"/>
      <w:numFmt w:val="upp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C"/>
    <w:multiLevelType w:val="multilevel"/>
    <w:tmpl w:val="0000001C"/>
    <w:name w:val="WW8Num39"/>
    <w:lvl w:ilvl="0">
      <w:start w:val="1"/>
      <w:numFmt w:val="upp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1D"/>
    <w:multiLevelType w:val="multilevel"/>
    <w:tmpl w:val="0000001D"/>
    <w:name w:val="WW8Num40"/>
    <w:lvl w:ilvl="0">
      <w:start w:val="1"/>
      <w:numFmt w:val="upp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1E"/>
    <w:multiLevelType w:val="multilevel"/>
    <w:tmpl w:val="0000001E"/>
    <w:name w:val="WW8Num41"/>
    <w:lvl w:ilvl="0">
      <w:start w:val="1"/>
      <w:numFmt w:val="upp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2B443B4"/>
    <w:multiLevelType w:val="hybridMultilevel"/>
    <w:tmpl w:val="330A77D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DB45650"/>
    <w:multiLevelType w:val="hybridMultilevel"/>
    <w:tmpl w:val="E160D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8B"/>
    <w:rsid w:val="00012D74"/>
    <w:rsid w:val="00026B6D"/>
    <w:rsid w:val="000A528B"/>
    <w:rsid w:val="001036C8"/>
    <w:rsid w:val="00144374"/>
    <w:rsid w:val="00194F7C"/>
    <w:rsid w:val="00285E19"/>
    <w:rsid w:val="002920BC"/>
    <w:rsid w:val="002925B6"/>
    <w:rsid w:val="00294D9F"/>
    <w:rsid w:val="002A585D"/>
    <w:rsid w:val="002C3A8A"/>
    <w:rsid w:val="00345C1C"/>
    <w:rsid w:val="00425217"/>
    <w:rsid w:val="004B2D42"/>
    <w:rsid w:val="004C3A99"/>
    <w:rsid w:val="005149A4"/>
    <w:rsid w:val="005517DE"/>
    <w:rsid w:val="005621B9"/>
    <w:rsid w:val="006903FA"/>
    <w:rsid w:val="006F7D06"/>
    <w:rsid w:val="0082611E"/>
    <w:rsid w:val="00897915"/>
    <w:rsid w:val="008B3F6F"/>
    <w:rsid w:val="008E147E"/>
    <w:rsid w:val="0093539E"/>
    <w:rsid w:val="009540AB"/>
    <w:rsid w:val="00982D61"/>
    <w:rsid w:val="00B05E12"/>
    <w:rsid w:val="00B25766"/>
    <w:rsid w:val="00B30BA7"/>
    <w:rsid w:val="00BB6679"/>
    <w:rsid w:val="00BE6B19"/>
    <w:rsid w:val="00C9016F"/>
    <w:rsid w:val="00D07675"/>
    <w:rsid w:val="00D44327"/>
    <w:rsid w:val="00D669FD"/>
    <w:rsid w:val="00E03C0D"/>
    <w:rsid w:val="00E05D1F"/>
    <w:rsid w:val="00ED75C1"/>
    <w:rsid w:val="00F6287D"/>
    <w:rsid w:val="00F6545D"/>
    <w:rsid w:val="00F668AA"/>
    <w:rsid w:val="00F94471"/>
    <w:rsid w:val="00FD1707"/>
    <w:rsid w:val="00FE3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B3704-65C9-4963-A259-B5DA3818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47E"/>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0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50</Pages>
  <Words>10741</Words>
  <Characters>61230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dcterms:created xsi:type="dcterms:W3CDTF">2022-05-11T06:53:00Z</dcterms:created>
  <dcterms:modified xsi:type="dcterms:W3CDTF">2022-05-11T12:43:00Z</dcterms:modified>
</cp:coreProperties>
</file>